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1710" w:right="172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150249">
        <w:rPr>
          <w:rFonts w:ascii="Times New Roman" w:hAnsi="Times New Roman" w:cs="Times New Roman"/>
          <w:b/>
          <w:bCs/>
          <w:sz w:val="24"/>
          <w:szCs w:val="24"/>
        </w:rPr>
        <w:t>Szczegółowe warunki uprawiania amatorskiego połowu ryb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39"/>
        <w:rPr>
          <w:rFonts w:ascii="Times New Roman" w:hAnsi="Times New Roman" w:cs="Times New Roman"/>
          <w:b/>
          <w:bCs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obowiązujące na wodach ogólnodostępnych Okręgu PZW w Katowicach w 2024 roku</w:t>
      </w:r>
      <w:bookmarkEnd w:id="0"/>
      <w:r w:rsidRPr="0015024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50249" w:rsidRPr="00150249" w:rsidRDefault="00150249" w:rsidP="00150249">
      <w:pPr>
        <w:numPr>
          <w:ilvl w:val="0"/>
          <w:numId w:val="17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58" w:lineRule="exact"/>
        <w:ind w:hanging="568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Na wodach Okręgu PZW w Katowicach wędkarza obowiązuje: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249" w:rsidRPr="00150249" w:rsidRDefault="00150249" w:rsidP="00150249">
      <w:pPr>
        <w:numPr>
          <w:ilvl w:val="1"/>
          <w:numId w:val="17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49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Roczny limit połowu ryb w ilości 35 szt. łącznie dla gatunku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pstrąg potokowy,</w:t>
      </w:r>
    </w:p>
    <w:p w:rsidR="00150249" w:rsidRPr="00150249" w:rsidRDefault="00150249" w:rsidP="00150249">
      <w:pPr>
        <w:numPr>
          <w:ilvl w:val="1"/>
          <w:numId w:val="17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 w:right="117" w:hanging="360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Dobowy</w:t>
      </w:r>
      <w:r w:rsidRPr="0015024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limit: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szczupak,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sandacz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-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2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szt.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łącznie,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karp,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amur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-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2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sztuki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łącznie.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Limit amura nie dotyczy</w:t>
      </w:r>
      <w:r w:rsidRPr="00150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obwodów rybackich,</w:t>
      </w:r>
    </w:p>
    <w:p w:rsidR="00150249" w:rsidRPr="00150249" w:rsidRDefault="00150249" w:rsidP="00150249">
      <w:pPr>
        <w:numPr>
          <w:ilvl w:val="1"/>
          <w:numId w:val="17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49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Dobowy limit połowu leszcza do 10 szt.,</w:t>
      </w:r>
    </w:p>
    <w:p w:rsidR="00150249" w:rsidRPr="00150249" w:rsidRDefault="00150249" w:rsidP="00150249">
      <w:pPr>
        <w:numPr>
          <w:ilvl w:val="1"/>
          <w:numId w:val="17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49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Dobowy połów suma na wszystkich wodach – 2 sztuki,</w:t>
      </w:r>
    </w:p>
    <w:p w:rsidR="00150249" w:rsidRPr="00150249" w:rsidRDefault="00150249" w:rsidP="00150249">
      <w:pPr>
        <w:numPr>
          <w:ilvl w:val="1"/>
          <w:numId w:val="17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49"/>
        <w:rPr>
          <w:rFonts w:ascii="Times New Roman" w:hAnsi="Times New Roman" w:cs="Times New Roman"/>
          <w:b/>
          <w:bCs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Wymiar</w:t>
      </w:r>
      <w:r w:rsidRPr="00150249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  </w:t>
      </w:r>
      <w:r w:rsidRPr="00150249">
        <w:rPr>
          <w:rFonts w:ascii="Times New Roman" w:hAnsi="Times New Roman" w:cs="Times New Roman"/>
          <w:sz w:val="24"/>
          <w:szCs w:val="24"/>
        </w:rPr>
        <w:t>ochrony</w:t>
      </w:r>
      <w:r w:rsidRPr="00150249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  </w:t>
      </w:r>
      <w:r w:rsidRPr="00150249">
        <w:rPr>
          <w:rFonts w:ascii="Times New Roman" w:hAnsi="Times New Roman" w:cs="Times New Roman"/>
          <w:sz w:val="24"/>
          <w:szCs w:val="24"/>
        </w:rPr>
        <w:t>dla</w:t>
      </w:r>
      <w:r w:rsidRPr="00150249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  </w:t>
      </w:r>
      <w:r w:rsidRPr="00150249">
        <w:rPr>
          <w:rFonts w:ascii="Times New Roman" w:hAnsi="Times New Roman" w:cs="Times New Roman"/>
          <w:sz w:val="24"/>
          <w:szCs w:val="24"/>
        </w:rPr>
        <w:t>karasia</w:t>
      </w:r>
      <w:r w:rsidRPr="00150249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  </w:t>
      </w:r>
      <w:r w:rsidRPr="00150249">
        <w:rPr>
          <w:rFonts w:ascii="Times New Roman" w:hAnsi="Times New Roman" w:cs="Times New Roman"/>
          <w:sz w:val="24"/>
          <w:szCs w:val="24"/>
        </w:rPr>
        <w:t>pospolitego</w:t>
      </w:r>
      <w:r w:rsidRPr="00150249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 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Carassius</w:t>
      </w:r>
      <w:proofErr w:type="spellEnd"/>
      <w:r w:rsidRPr="00150249">
        <w:rPr>
          <w:rFonts w:ascii="Times New Roman" w:hAnsi="Times New Roman" w:cs="Times New Roman"/>
          <w:b/>
          <w:bCs/>
          <w:spacing w:val="78"/>
          <w:w w:val="150"/>
          <w:sz w:val="24"/>
          <w:szCs w:val="24"/>
        </w:rPr>
        <w:t xml:space="preserve">   </w:t>
      </w: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carassius</w:t>
      </w:r>
      <w:proofErr w:type="spellEnd"/>
      <w:r w:rsidRPr="0015024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do 20 cm,</w:t>
      </w:r>
    </w:p>
    <w:p w:rsidR="00150249" w:rsidRPr="00150249" w:rsidRDefault="00150249" w:rsidP="00150249">
      <w:pPr>
        <w:numPr>
          <w:ilvl w:val="1"/>
          <w:numId w:val="17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49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 xml:space="preserve">Dobowy limit połowu okonia do 10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150249">
        <w:rPr>
          <w:rFonts w:ascii="Times New Roman" w:hAnsi="Times New Roman" w:cs="Times New Roman"/>
          <w:sz w:val="24"/>
          <w:szCs w:val="24"/>
        </w:rPr>
        <w:t>,</w:t>
      </w:r>
    </w:p>
    <w:p w:rsidR="00150249" w:rsidRPr="00150249" w:rsidRDefault="00150249" w:rsidP="00150249">
      <w:pPr>
        <w:numPr>
          <w:ilvl w:val="1"/>
          <w:numId w:val="17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49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Wymiar ochronny amura do 50 cm - nie dotyczy obwodów rybackich,</w:t>
      </w:r>
    </w:p>
    <w:p w:rsidR="00150249" w:rsidRPr="00150249" w:rsidRDefault="00150249" w:rsidP="00150249">
      <w:pPr>
        <w:numPr>
          <w:ilvl w:val="1"/>
          <w:numId w:val="17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49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 xml:space="preserve">Wymiar ochrony dla węgorza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(Anguilla </w:t>
      </w: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anguilla</w:t>
      </w:r>
      <w:proofErr w:type="spellEnd"/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150249">
        <w:rPr>
          <w:rFonts w:ascii="Times New Roman" w:hAnsi="Times New Roman" w:cs="Times New Roman"/>
          <w:sz w:val="24"/>
          <w:szCs w:val="24"/>
        </w:rPr>
        <w:t>do 50 cm,</w:t>
      </w:r>
    </w:p>
    <w:p w:rsidR="00150249" w:rsidRPr="00150249" w:rsidRDefault="00150249" w:rsidP="00150249">
      <w:pPr>
        <w:numPr>
          <w:ilvl w:val="1"/>
          <w:numId w:val="17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49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 podmiany ryb złowionych i przetrzymywanych w siatkach,</w:t>
      </w:r>
    </w:p>
    <w:p w:rsidR="00150249" w:rsidRPr="00150249" w:rsidRDefault="00150249" w:rsidP="00150249">
      <w:pPr>
        <w:numPr>
          <w:ilvl w:val="1"/>
          <w:numId w:val="17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 w:right="125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Ryby</w:t>
      </w:r>
      <w:r w:rsidRPr="0015024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nie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przeznaczone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zabrania</w:t>
      </w:r>
      <w:r w:rsidRPr="0015024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należy</w:t>
      </w:r>
      <w:r w:rsidRPr="0015024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wypuścić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razu,</w:t>
      </w:r>
      <w:r w:rsidRPr="0015024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bez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przetrzymywania w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siatkach,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nie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dotyczy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zorganizowanych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zawodów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wędkarskich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podczas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których obowiązuje odmienny</w:t>
      </w:r>
      <w:r w:rsidRPr="001502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regulamin połowu,</w:t>
      </w:r>
    </w:p>
    <w:p w:rsidR="00150249" w:rsidRPr="00150249" w:rsidRDefault="00150249" w:rsidP="00150249">
      <w:pPr>
        <w:numPr>
          <w:ilvl w:val="1"/>
          <w:numId w:val="17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 w:right="1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</w:t>
      </w:r>
      <w:r w:rsidRPr="00150249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części</w:t>
      </w:r>
      <w:r w:rsidRPr="00150249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ryb,</w:t>
      </w:r>
      <w:r w:rsidRPr="00150249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dozwolony</w:t>
      </w:r>
      <w:r w:rsidRPr="00150249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połów</w:t>
      </w:r>
      <w:r w:rsidRPr="0015024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wyłącznie</w:t>
      </w:r>
      <w:r w:rsidRPr="0015024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żywe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martwe</w:t>
      </w:r>
      <w:r w:rsidRPr="0015024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ryby w całości,</w:t>
      </w:r>
    </w:p>
    <w:p w:rsidR="00150249" w:rsidRPr="00150249" w:rsidRDefault="00150249" w:rsidP="00150249">
      <w:pPr>
        <w:numPr>
          <w:ilvl w:val="1"/>
          <w:numId w:val="17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 w:right="11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wysp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</w:t>
      </w:r>
      <w:r w:rsidRPr="0015024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brodzenia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wokół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nich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wyjątkiem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wysp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posiadających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stałe połączenie</w:t>
      </w:r>
      <w:r w:rsidRPr="001502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lądem</w:t>
      </w:r>
      <w:r w:rsidRPr="0015024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np. kładką</w:t>
      </w:r>
      <w:r w:rsidRPr="001502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lub</w:t>
      </w:r>
      <w:r w:rsidRPr="0015024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innym</w:t>
      </w:r>
      <w:r w:rsidRPr="0015024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trwałym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przejściem</w:t>
      </w:r>
      <w:r w:rsidRPr="0015024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</w:t>
      </w:r>
      <w:r w:rsidRPr="0015024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wyspy na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zbiorniku Dzierżno nr 006,</w:t>
      </w:r>
    </w:p>
    <w:p w:rsidR="00150249" w:rsidRPr="00150249" w:rsidRDefault="00150249" w:rsidP="00150249">
      <w:pPr>
        <w:numPr>
          <w:ilvl w:val="1"/>
          <w:numId w:val="17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49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 znakowania łowiska wszelkimi znacznikami,</w:t>
      </w:r>
    </w:p>
    <w:p w:rsidR="00150249" w:rsidRPr="00150249" w:rsidRDefault="00150249" w:rsidP="00150249">
      <w:pPr>
        <w:numPr>
          <w:ilvl w:val="1"/>
          <w:numId w:val="17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 w:right="12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zbiornikach</w:t>
      </w:r>
      <w:r w:rsidRPr="001502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wodnych,</w:t>
      </w:r>
      <w:r w:rsidRPr="001502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wyłączeniem</w:t>
      </w:r>
      <w:r w:rsidRPr="001502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rzek</w:t>
      </w:r>
      <w:r w:rsidRPr="001502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kanałów,</w:t>
      </w:r>
      <w:r w:rsidRPr="001502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wprowadza</w:t>
      </w:r>
      <w:r w:rsidRPr="0015024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</w:t>
      </w:r>
      <w:r w:rsidRPr="0015024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 xml:space="preserve">połowu metodą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trollingową</w:t>
      </w:r>
      <w:proofErr w:type="spellEnd"/>
      <w:r w:rsidRPr="00150249">
        <w:rPr>
          <w:rFonts w:ascii="Times New Roman" w:hAnsi="Times New Roman" w:cs="Times New Roman"/>
          <w:sz w:val="24"/>
          <w:szCs w:val="24"/>
        </w:rPr>
        <w:t>, na żywą i martwą rybę w okresie od 01.01. do 30.04,</w:t>
      </w:r>
    </w:p>
    <w:p w:rsidR="00150249" w:rsidRPr="00150249" w:rsidRDefault="00150249" w:rsidP="00150249">
      <w:pPr>
        <w:numPr>
          <w:ilvl w:val="1"/>
          <w:numId w:val="17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 w:right="124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Na zbiornikach wodnych w okresie od 01.01. do 30.04. dopuszcza się połów ryb metodą spinningową bez prawa ich zabierania,</w:t>
      </w:r>
    </w:p>
    <w:p w:rsidR="00150249" w:rsidRPr="00150249" w:rsidRDefault="00150249" w:rsidP="00150249">
      <w:pPr>
        <w:numPr>
          <w:ilvl w:val="1"/>
          <w:numId w:val="17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 w:right="125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Podczas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wywożenia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przynęt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zestaw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wędkarski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należy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zabezpieczyć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tak,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aby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nie przeszkadzał i nie stwarzał innym użytkownikom zagrożenia,</w:t>
      </w:r>
    </w:p>
    <w:p w:rsidR="00150249" w:rsidRPr="00150249" w:rsidRDefault="00150249" w:rsidP="00150249">
      <w:pPr>
        <w:numPr>
          <w:ilvl w:val="1"/>
          <w:numId w:val="17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 w:right="123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Wszystkie złowione ryby (z wyjątkiem łososiowatych i lipienia oraz połowu ryb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 xml:space="preserve">metodą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podlodową</w:t>
      </w:r>
      <w:proofErr w:type="spellEnd"/>
      <w:r w:rsidRPr="00150249">
        <w:rPr>
          <w:rFonts w:ascii="Times New Roman" w:hAnsi="Times New Roman" w:cs="Times New Roman"/>
          <w:sz w:val="24"/>
          <w:szCs w:val="24"/>
        </w:rPr>
        <w:t>)</w:t>
      </w:r>
      <w:r w:rsidRPr="001502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zgodnie</w:t>
      </w:r>
      <w:r w:rsidRPr="001502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limitem</w:t>
      </w:r>
      <w:r w:rsidRPr="001502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ilościowym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należy</w:t>
      </w:r>
      <w:r w:rsidRPr="0015024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przetrzymywać</w:t>
      </w:r>
      <w:r w:rsidRPr="0015024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wyłącznie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siatkach wykonanych z miękkich nici, rozpiętych na sztywnych obręczach:</w:t>
      </w:r>
    </w:p>
    <w:p w:rsidR="00150249" w:rsidRPr="00150249" w:rsidRDefault="00150249" w:rsidP="00150249">
      <w:pPr>
        <w:numPr>
          <w:ilvl w:val="2"/>
          <w:numId w:val="17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24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ryby</w:t>
      </w:r>
      <w:r w:rsidRPr="0015024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łososiowate</w:t>
      </w:r>
      <w:r w:rsidRPr="001502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lipienie</w:t>
      </w:r>
      <w:r w:rsidRPr="001502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</w:t>
      </w:r>
      <w:r w:rsidRPr="001502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ryby</w:t>
      </w:r>
      <w:r w:rsidRPr="0015024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złowione</w:t>
      </w:r>
      <w:r w:rsidRPr="001502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metodą</w:t>
      </w:r>
      <w:r w:rsidRPr="001502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podlodową</w:t>
      </w:r>
      <w:proofErr w:type="spellEnd"/>
      <w:r w:rsidRPr="00150249">
        <w:rPr>
          <w:rFonts w:ascii="Times New Roman" w:hAnsi="Times New Roman" w:cs="Times New Roman"/>
          <w:sz w:val="24"/>
          <w:szCs w:val="24"/>
        </w:rPr>
        <w:t>,</w:t>
      </w:r>
      <w:r w:rsidRPr="0015024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przeznaczone</w:t>
      </w:r>
      <w:r w:rsidRPr="001502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 zabrania należy uśmiercić bezpośrednio po złowieniu,</w:t>
      </w:r>
    </w:p>
    <w:p w:rsidR="00150249" w:rsidRPr="00150249" w:rsidRDefault="00150249" w:rsidP="00150249">
      <w:pPr>
        <w:numPr>
          <w:ilvl w:val="2"/>
          <w:numId w:val="17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każdy</w:t>
      </w:r>
      <w:r w:rsidRPr="0015024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wędkarz</w:t>
      </w:r>
      <w:r w:rsidRPr="0015024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musi</w:t>
      </w:r>
      <w:r w:rsidRPr="0015024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przechowywać</w:t>
      </w:r>
      <w:r w:rsidRPr="0015024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osobno</w:t>
      </w:r>
      <w:r w:rsidRPr="0015024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złowione</w:t>
      </w:r>
      <w:r w:rsidRPr="0015024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przez</w:t>
      </w:r>
      <w:r w:rsidRPr="0015024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siebie</w:t>
      </w:r>
      <w:r w:rsidRPr="0015024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ryby</w:t>
      </w:r>
      <w:r w:rsidRPr="0015024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dobie wędkarskiej</w:t>
      </w:r>
      <w:r w:rsidRPr="00150249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tym,</w:t>
      </w:r>
      <w:r w:rsidRPr="00150249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że</w:t>
      </w:r>
      <w:r w:rsidRPr="0015024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zabrania</w:t>
      </w:r>
      <w:r w:rsidRPr="0015024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</w:t>
      </w:r>
      <w:r w:rsidRPr="0015024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przechowywania</w:t>
      </w:r>
      <w:r w:rsidRPr="0015024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żywych</w:t>
      </w:r>
      <w:r w:rsidRPr="00150249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</w:t>
      </w:r>
      <w:r w:rsidRPr="00150249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dłużej</w:t>
      </w:r>
      <w:r w:rsidRPr="00150249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niż</w:t>
      </w:r>
      <w:r w:rsidRPr="0015024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24 godziny,</w:t>
      </w:r>
    </w:p>
    <w:p w:rsidR="00150249" w:rsidRPr="00150249" w:rsidRDefault="00150249" w:rsidP="00150249">
      <w:pPr>
        <w:numPr>
          <w:ilvl w:val="2"/>
          <w:numId w:val="17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4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siatkach</w:t>
      </w:r>
      <w:r w:rsidRPr="0015024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nie</w:t>
      </w:r>
      <w:r w:rsidRPr="0015024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można</w:t>
      </w:r>
      <w:r w:rsidRPr="0015024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przetrzymywać</w:t>
      </w:r>
      <w:r w:rsidRPr="0015024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więcej</w:t>
      </w:r>
      <w:r w:rsidRPr="0015024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niż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wynika</w:t>
      </w:r>
      <w:r w:rsidRPr="0015024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to</w:t>
      </w:r>
      <w:r w:rsidRPr="0015024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limitu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dobowego w obrębie własnego stanowiska,</w:t>
      </w:r>
    </w:p>
    <w:p w:rsidR="00150249" w:rsidRPr="00150249" w:rsidRDefault="00150249" w:rsidP="00150249">
      <w:pPr>
        <w:numPr>
          <w:ilvl w:val="2"/>
          <w:numId w:val="17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4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ryby</w:t>
      </w:r>
      <w:r w:rsidRPr="00150249">
        <w:rPr>
          <w:rFonts w:ascii="Times New Roman" w:hAnsi="Times New Roman" w:cs="Times New Roman"/>
          <w:spacing w:val="62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64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stanie</w:t>
      </w:r>
      <w:r w:rsidRPr="00150249">
        <w:rPr>
          <w:rFonts w:ascii="Times New Roman" w:hAnsi="Times New Roman" w:cs="Times New Roman"/>
          <w:spacing w:val="64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żywym</w:t>
      </w:r>
      <w:r w:rsidRPr="00150249">
        <w:rPr>
          <w:rFonts w:ascii="Times New Roman" w:hAnsi="Times New Roman" w:cs="Times New Roman"/>
          <w:spacing w:val="65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przeznaczone</w:t>
      </w:r>
      <w:r w:rsidRPr="00150249">
        <w:rPr>
          <w:rFonts w:ascii="Times New Roman" w:hAnsi="Times New Roman" w:cs="Times New Roman"/>
          <w:spacing w:val="64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63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przynętę,</w:t>
      </w:r>
      <w:r w:rsidRPr="00150249">
        <w:rPr>
          <w:rFonts w:ascii="Times New Roman" w:hAnsi="Times New Roman" w:cs="Times New Roman"/>
          <w:spacing w:val="64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można</w:t>
      </w:r>
      <w:r w:rsidRPr="00150249">
        <w:rPr>
          <w:rFonts w:ascii="Times New Roman" w:hAnsi="Times New Roman" w:cs="Times New Roman"/>
          <w:spacing w:val="64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przechowywać w pojemniku lub w siatce zapewniającym ich dobrostan.</w:t>
      </w:r>
    </w:p>
    <w:p w:rsidR="00150249" w:rsidRPr="00150249" w:rsidRDefault="00150249" w:rsidP="00150249">
      <w:pPr>
        <w:numPr>
          <w:ilvl w:val="1"/>
          <w:numId w:val="17"/>
        </w:numPr>
        <w:tabs>
          <w:tab w:val="left" w:pos="8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 w:right="1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ab/>
        <w:t>W porze nocnej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oznaczenia stanowiska</w:t>
      </w:r>
      <w:r w:rsidRPr="0015024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wędkarskiego</w:t>
      </w:r>
      <w:r w:rsidRPr="0015024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</w:t>
      </w:r>
      <w:r w:rsidRPr="0015024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jednostki pływającej (łodzi) sztucznym widocznym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białym światłem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360</w:t>
      </w:r>
      <w:r w:rsidRPr="0015024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50249">
        <w:rPr>
          <w:rFonts w:ascii="Times New Roman" w:hAnsi="Times New Roman" w:cs="Times New Roman"/>
          <w:sz w:val="24"/>
          <w:szCs w:val="24"/>
        </w:rPr>
        <w:t>,</w:t>
      </w:r>
    </w:p>
    <w:p w:rsidR="00150249" w:rsidRPr="00150249" w:rsidRDefault="00150249" w:rsidP="00150249">
      <w:pPr>
        <w:numPr>
          <w:ilvl w:val="1"/>
          <w:numId w:val="17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21" w:right="1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Ograniczenie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posiadania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stanowisku</w:t>
      </w:r>
      <w:r w:rsidRPr="00150249">
        <w:rPr>
          <w:rFonts w:ascii="Times New Roman" w:hAnsi="Times New Roman" w:cs="Times New Roman"/>
          <w:spacing w:val="7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wędkarskim</w:t>
      </w:r>
      <w:r w:rsidRPr="00150249">
        <w:rPr>
          <w:rFonts w:ascii="Times New Roman" w:hAnsi="Times New Roman" w:cs="Times New Roman"/>
          <w:spacing w:val="69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oraz</w:t>
      </w:r>
      <w:r w:rsidRPr="00150249">
        <w:rPr>
          <w:rFonts w:ascii="Times New Roman" w:hAnsi="Times New Roman" w:cs="Times New Roman"/>
          <w:spacing w:val="69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stosowania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zanęty i</w:t>
      </w:r>
      <w:r w:rsidRPr="0015024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przynęty</w:t>
      </w:r>
      <w:r w:rsidRPr="0015024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2</w:t>
      </w:r>
      <w:r w:rsidRPr="0015024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kg</w:t>
      </w:r>
      <w:r w:rsidRPr="0015024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wędkarza</w:t>
      </w:r>
      <w:r w:rsidRPr="0015024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dobę,</w:t>
      </w:r>
      <w:r w:rsidRPr="0015024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</w:t>
      </w:r>
      <w:r w:rsidRPr="0015024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wyjątkiem</w:t>
      </w:r>
      <w:r w:rsidRPr="0015024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zorganizowanych</w:t>
      </w:r>
      <w:r w:rsidRPr="0015024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zawodów wędkarskich zgodnie z regulaminem.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150249" w:rsidRPr="00150249" w:rsidRDefault="00150249" w:rsidP="00150249">
      <w:pPr>
        <w:numPr>
          <w:ilvl w:val="0"/>
          <w:numId w:val="17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79" w:right="126" w:hanging="1478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wodach</w:t>
      </w:r>
      <w:r w:rsidRPr="00150249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nizinnych</w:t>
      </w:r>
      <w:r w:rsidRPr="00150249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dopuszcza</w:t>
      </w:r>
      <w:r w:rsidRPr="00150249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</w:t>
      </w:r>
      <w:r w:rsidRPr="00150249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wędkowanie</w:t>
      </w:r>
      <w:r w:rsidRPr="00150249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ze</w:t>
      </w:r>
      <w:r w:rsidRPr="00150249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środków</w:t>
      </w:r>
      <w:r w:rsidRPr="00150249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pływających</w:t>
      </w:r>
      <w:r w:rsidRPr="00150249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 xml:space="preserve">niżej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ionych</w:t>
      </w:r>
      <w:proofErr w:type="spellEnd"/>
      <w:r w:rsidRPr="00150249">
        <w:rPr>
          <w:rFonts w:ascii="Times New Roman" w:hAnsi="Times New Roman" w:cs="Times New Roman"/>
          <w:sz w:val="24"/>
          <w:szCs w:val="24"/>
        </w:rPr>
        <w:t xml:space="preserve"> zbiornikach i rzekach:</w:t>
      </w:r>
    </w:p>
    <w:p w:rsidR="00150249" w:rsidRPr="00150249" w:rsidRDefault="00150249" w:rsidP="00150249">
      <w:pPr>
        <w:numPr>
          <w:ilvl w:val="0"/>
          <w:numId w:val="17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79" w:right="126" w:hanging="1478"/>
        <w:rPr>
          <w:rFonts w:ascii="Times New Roman" w:hAnsi="Times New Roman" w:cs="Times New Roman"/>
          <w:sz w:val="24"/>
          <w:szCs w:val="24"/>
        </w:rPr>
        <w:sectPr w:rsidR="00150249" w:rsidRPr="00150249" w:rsidSect="00150249">
          <w:pgSz w:w="11920" w:h="16850"/>
          <w:pgMar w:top="0" w:right="1140" w:bottom="0" w:left="1200" w:header="708" w:footer="708" w:gutter="0"/>
          <w:cols w:space="708"/>
          <w:noEndnote/>
        </w:sectPr>
      </w:pPr>
    </w:p>
    <w:p w:rsidR="00150249" w:rsidRPr="00150249" w:rsidRDefault="00150249" w:rsidP="00150249">
      <w:pPr>
        <w:numPr>
          <w:ilvl w:val="0"/>
          <w:numId w:val="16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182" w:after="0" w:line="240" w:lineRule="auto"/>
        <w:ind w:right="11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lastRenderedPageBreak/>
        <w:t>Pogoria</w:t>
      </w:r>
      <w:r w:rsidRPr="0015024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001,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Pogoria</w:t>
      </w:r>
      <w:r w:rsidRPr="0015024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III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002,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Przeczyce</w:t>
      </w:r>
      <w:r w:rsidRPr="001502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004,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Łąka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005,</w:t>
      </w:r>
      <w:r w:rsidRPr="0015024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Dzierżno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006, Odra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I,</w:t>
      </w:r>
      <w:r w:rsidRPr="0015024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III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polderze</w:t>
      </w:r>
      <w:r w:rsidRPr="001502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007,</w:t>
      </w:r>
      <w:r w:rsidRPr="001502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Buków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670,</w:t>
      </w:r>
      <w:r w:rsidRPr="001502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Buków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II</w:t>
      </w:r>
      <w:r w:rsidRPr="0015024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008,</w:t>
      </w:r>
      <w:r w:rsidRPr="001502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Dziećkowice</w:t>
      </w:r>
      <w:proofErr w:type="spellEnd"/>
      <w:r w:rsidRPr="00150249">
        <w:rPr>
          <w:rFonts w:ascii="Times New Roman" w:hAnsi="Times New Roman" w:cs="Times New Roman"/>
          <w:spacing w:val="68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009, Chechło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k/Chrzanowa</w:t>
      </w:r>
      <w:r w:rsidRPr="0015024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012,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Kuźnica</w:t>
      </w:r>
      <w:r w:rsidRPr="0015024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Warężyńska</w:t>
      </w:r>
      <w:proofErr w:type="spellEnd"/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050,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Roszków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Bobrowy</w:t>
      </w:r>
      <w:r w:rsidRPr="001502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607, Roszków</w:t>
      </w:r>
      <w:r w:rsidRPr="0015024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627,</w:t>
      </w:r>
      <w:r w:rsidRPr="001502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rzeka</w:t>
      </w:r>
      <w:r w:rsidRPr="0015024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Odra</w:t>
      </w:r>
      <w:r w:rsidRPr="0015024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033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–</w:t>
      </w:r>
      <w:r w:rsidRPr="001502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odcinku</w:t>
      </w:r>
      <w:r w:rsidRPr="001502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ujścia</w:t>
      </w:r>
      <w:r w:rsidRPr="0015024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kanału</w:t>
      </w:r>
      <w:r w:rsidRPr="001502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Ulgi</w:t>
      </w:r>
      <w:r w:rsidRPr="0015024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Raciborzu</w:t>
      </w:r>
      <w:r w:rsidRPr="001502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 ujścia</w:t>
      </w:r>
      <w:r w:rsidRPr="0015024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kanału</w:t>
      </w:r>
      <w:r w:rsidRPr="0015024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Gliwickiego</w:t>
      </w:r>
      <w:r w:rsidRPr="0015024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wyłączeniem</w:t>
      </w:r>
      <w:r w:rsidRPr="0015024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miejsc</w:t>
      </w:r>
      <w:r w:rsidRPr="0015024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(sektorów),</w:t>
      </w:r>
      <w:r w:rsidRPr="0015024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których</w:t>
      </w:r>
      <w:r w:rsidRPr="0015024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odbywają</w:t>
      </w:r>
      <w:r w:rsidRPr="0015024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</w:t>
      </w:r>
      <w:r w:rsidRPr="00150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zawody.</w:t>
      </w:r>
    </w:p>
    <w:p w:rsidR="00150249" w:rsidRPr="00150249" w:rsidRDefault="00150249" w:rsidP="00150249">
      <w:pPr>
        <w:numPr>
          <w:ilvl w:val="0"/>
          <w:numId w:val="16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Brzezie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642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Nieboczowy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601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granicach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własności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Okręgu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PZW w Katowicach.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249" w:rsidRPr="00150249" w:rsidRDefault="00150249" w:rsidP="00150249">
      <w:pPr>
        <w:numPr>
          <w:ilvl w:val="0"/>
          <w:numId w:val="15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lastRenderedPageBreak/>
        <w:t xml:space="preserve">Na zbiornikach: Pławniowice nr 003,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Paprocany</w:t>
      </w:r>
      <w:proofErr w:type="spellEnd"/>
      <w:r w:rsidRPr="00150249">
        <w:rPr>
          <w:rFonts w:ascii="Times New Roman" w:hAnsi="Times New Roman" w:cs="Times New Roman"/>
          <w:sz w:val="24"/>
          <w:szCs w:val="24"/>
        </w:rPr>
        <w:t xml:space="preserve"> nr 013, Kozłowa Góra nr 014 dopuszcza się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wędkowanie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ze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środków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pływających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znajdujących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wyłącznie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 xml:space="preserve">terenie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rybaczówek</w:t>
      </w:r>
      <w:proofErr w:type="spellEnd"/>
      <w:r w:rsidRPr="00150249">
        <w:rPr>
          <w:rFonts w:ascii="Times New Roman" w:hAnsi="Times New Roman" w:cs="Times New Roman"/>
          <w:sz w:val="24"/>
          <w:szCs w:val="24"/>
        </w:rPr>
        <w:t>.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249" w:rsidRPr="00150249" w:rsidRDefault="00150249" w:rsidP="00150249">
      <w:pPr>
        <w:numPr>
          <w:ilvl w:val="0"/>
          <w:numId w:val="15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 xml:space="preserve">Na wodach nizinnych Okręgu Katowice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wywóz zanęt i przynęt na zbiornikach:</w:t>
      </w:r>
    </w:p>
    <w:p w:rsidR="00150249" w:rsidRPr="00150249" w:rsidRDefault="00150249" w:rsidP="00150249">
      <w:pPr>
        <w:numPr>
          <w:ilvl w:val="1"/>
          <w:numId w:val="15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49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O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pow.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20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ha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podawanej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zezwoleniu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jest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zabroniony,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nie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dotyczy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łowisk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1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,,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Kill</w:t>
      </w:r>
      <w:proofErr w:type="spellEnd"/>
      <w:r w:rsidRPr="00150249">
        <w:rPr>
          <w:rFonts w:ascii="Times New Roman" w:hAnsi="Times New Roman" w:cs="Times New Roman"/>
          <w:sz w:val="24"/>
          <w:szCs w:val="24"/>
        </w:rPr>
        <w:t>”.</w:t>
      </w:r>
    </w:p>
    <w:p w:rsidR="00150249" w:rsidRPr="00150249" w:rsidRDefault="00150249" w:rsidP="00150249">
      <w:pPr>
        <w:numPr>
          <w:ilvl w:val="1"/>
          <w:numId w:val="15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 w:right="117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Pogoria</w:t>
      </w:r>
      <w:r w:rsidRPr="0015024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001,</w:t>
      </w:r>
      <w:r w:rsidRPr="0015024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Pogoria</w:t>
      </w:r>
      <w:r w:rsidRPr="0015024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III</w:t>
      </w:r>
      <w:r w:rsidRPr="001502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002,</w:t>
      </w:r>
      <w:r w:rsidRPr="0015024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Pławniowice</w:t>
      </w:r>
      <w:r w:rsidRPr="001502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003,</w:t>
      </w:r>
      <w:r w:rsidRPr="0015024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Przeczyce</w:t>
      </w:r>
      <w:r w:rsidRPr="001502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004,</w:t>
      </w:r>
      <w:r w:rsidRPr="0015024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Dzierżno nr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006,</w:t>
      </w:r>
      <w:r w:rsidRPr="0015024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Dziećkowice</w:t>
      </w:r>
      <w:proofErr w:type="spellEnd"/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009,</w:t>
      </w:r>
      <w:r w:rsidRPr="0015024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dopuszcza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</w:t>
      </w:r>
      <w:r w:rsidRPr="0015024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wywóz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zanęt</w:t>
      </w:r>
      <w:r w:rsidRPr="0015024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przynęt</w:t>
      </w:r>
      <w:r w:rsidRPr="00150249">
        <w:rPr>
          <w:rFonts w:ascii="Times New Roman" w:hAnsi="Times New Roman" w:cs="Times New Roman"/>
          <w:spacing w:val="65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wyłącznie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porze nocnej</w:t>
      </w:r>
      <w:r w:rsidRPr="0015024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-</w:t>
      </w:r>
      <w:r w:rsidRPr="0015024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licząc</w:t>
      </w:r>
      <w:r w:rsidRPr="0015024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jedną</w:t>
      </w:r>
      <w:r w:rsidRPr="0015024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godzinę</w:t>
      </w:r>
      <w:r w:rsidRPr="0015024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przed</w:t>
      </w:r>
      <w:r w:rsidRPr="0015024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zachodem</w:t>
      </w:r>
      <w:r w:rsidRPr="0015024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słońca</w:t>
      </w:r>
      <w:r w:rsidRPr="0015024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jedną</w:t>
      </w:r>
      <w:r w:rsidRPr="0015024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godzinę</w:t>
      </w:r>
      <w:r w:rsidRPr="0015024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</w:t>
      </w:r>
      <w:r w:rsidRPr="0015024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wschodzie słońca.</w:t>
      </w:r>
    </w:p>
    <w:p w:rsidR="00150249" w:rsidRPr="00150249" w:rsidRDefault="00150249" w:rsidP="00150249">
      <w:pPr>
        <w:numPr>
          <w:ilvl w:val="1"/>
          <w:numId w:val="15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 w:right="125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pozostałych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zbiornikach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wywóz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zanęt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przynęt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jest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dopuszczony</w:t>
      </w:r>
      <w:r w:rsidRPr="001502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ile</w:t>
      </w:r>
      <w:r w:rsidRPr="0015024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nie</w:t>
      </w:r>
      <w:r w:rsidRPr="0015024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zabrania tego regulamin łowiska.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249" w:rsidRPr="00150249" w:rsidRDefault="00150249" w:rsidP="00150249">
      <w:pPr>
        <w:numPr>
          <w:ilvl w:val="0"/>
          <w:numId w:val="15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 xml:space="preserve">Wprowadza się następujące zmiany regulaminowe połowu ryb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na zbiornikach:</w:t>
      </w:r>
    </w:p>
    <w:p w:rsidR="00150249" w:rsidRPr="00150249" w:rsidRDefault="00150249" w:rsidP="00150249">
      <w:pPr>
        <w:numPr>
          <w:ilvl w:val="1"/>
          <w:numId w:val="15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21" w:right="116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Wprowadza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</w:t>
      </w:r>
      <w:r w:rsidRPr="0015024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wymiar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ochronny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karpia</w:t>
      </w:r>
      <w:r w:rsidRPr="00150249"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150249">
        <w:rPr>
          <w:rFonts w:ascii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150249">
        <w:rPr>
          <w:rFonts w:ascii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cm</w:t>
      </w:r>
      <w:r w:rsidRPr="00150249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50249"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powyżej</w:t>
      </w:r>
      <w:r w:rsidRPr="00150249">
        <w:rPr>
          <w:rFonts w:ascii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Pr="00150249">
        <w:rPr>
          <w:rFonts w:ascii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cm</w:t>
      </w:r>
      <w:r w:rsidRPr="00150249">
        <w:rPr>
          <w:rFonts w:ascii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150249">
        <w:rPr>
          <w:rFonts w:ascii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zbiornikach</w:t>
      </w:r>
      <w:r w:rsidRPr="00150249">
        <w:rPr>
          <w:rFonts w:ascii="Times New Roman" w:hAnsi="Times New Roman" w:cs="Times New Roman"/>
          <w:sz w:val="24"/>
          <w:szCs w:val="24"/>
        </w:rPr>
        <w:t>: Pogoria</w:t>
      </w:r>
      <w:r w:rsidRPr="0015024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III</w:t>
      </w:r>
      <w:r w:rsidRPr="0015024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002,</w:t>
      </w:r>
      <w:r w:rsidRPr="0015024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Odra</w:t>
      </w:r>
      <w:r w:rsidRPr="0015024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024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III</w:t>
      </w:r>
      <w:r w:rsidRPr="0015024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007,</w:t>
      </w:r>
      <w:r w:rsidRPr="0015024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Buków</w:t>
      </w:r>
      <w:r w:rsidRPr="001502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670</w:t>
      </w:r>
      <w:r w:rsidRPr="0015024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Buków</w:t>
      </w:r>
      <w:r w:rsidRPr="00150249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II</w:t>
      </w:r>
      <w:r w:rsidRPr="0015024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008,</w:t>
      </w:r>
      <w:r w:rsidRPr="0015024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Dziećkowice</w:t>
      </w:r>
      <w:proofErr w:type="spellEnd"/>
      <w:r w:rsidRPr="00150249">
        <w:rPr>
          <w:rFonts w:ascii="Times New Roman" w:hAnsi="Times New Roman" w:cs="Times New Roman"/>
          <w:sz w:val="24"/>
          <w:szCs w:val="24"/>
        </w:rPr>
        <w:t xml:space="preserve"> nr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009,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Sosina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011,</w:t>
      </w:r>
      <w:r w:rsidRPr="0015024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Paprocany</w:t>
      </w:r>
      <w:proofErr w:type="spellEnd"/>
      <w:r w:rsidRPr="0015024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013,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Kuźnica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Warężyńska</w:t>
      </w:r>
      <w:proofErr w:type="spellEnd"/>
      <w:r w:rsidRPr="0015024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050,</w:t>
      </w:r>
      <w:r w:rsidRPr="0015024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Hubertus</w:t>
      </w:r>
      <w:proofErr w:type="spellEnd"/>
      <w:r w:rsidRPr="0015024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III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 301,</w:t>
      </w:r>
      <w:r w:rsidRPr="0015024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Hubertus</w:t>
      </w:r>
      <w:proofErr w:type="spellEnd"/>
      <w:r w:rsidRPr="001502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317,</w:t>
      </w:r>
      <w:r w:rsidRPr="0015024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Hubertus</w:t>
      </w:r>
      <w:proofErr w:type="spellEnd"/>
      <w:r w:rsidRPr="001502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II</w:t>
      </w:r>
      <w:r w:rsidRPr="0015024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302,</w:t>
      </w:r>
      <w:r w:rsidRPr="0015024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Nieboczowy</w:t>
      </w:r>
      <w:r w:rsidRPr="0015024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601,</w:t>
      </w:r>
      <w:r w:rsidRPr="0015024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Roszków</w:t>
      </w:r>
      <w:r w:rsidRPr="0015024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Nowy nr</w:t>
      </w:r>
      <w:r w:rsidRPr="0015024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606, Roszków</w:t>
      </w:r>
      <w:r w:rsidRPr="001502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Bobrowy</w:t>
      </w:r>
      <w:r w:rsidRPr="0015024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607,</w:t>
      </w:r>
      <w:r w:rsidRPr="001502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Roszków</w:t>
      </w:r>
      <w:r w:rsidRPr="0015024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627,</w:t>
      </w:r>
      <w:r w:rsidRPr="001502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Pod Torami</w:t>
      </w:r>
      <w:r w:rsidRPr="0015024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622,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Pniowiec</w:t>
      </w:r>
      <w:proofErr w:type="spellEnd"/>
      <w:r w:rsidRPr="0015024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612,</w:t>
      </w:r>
      <w:r w:rsidRPr="001502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Gzel</w:t>
      </w:r>
      <w:proofErr w:type="spellEnd"/>
      <w:r w:rsidRPr="00150249">
        <w:rPr>
          <w:rFonts w:ascii="Times New Roman" w:hAnsi="Times New Roman" w:cs="Times New Roman"/>
          <w:sz w:val="24"/>
          <w:szCs w:val="24"/>
        </w:rPr>
        <w:t xml:space="preserve"> nr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613,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Olza</w:t>
      </w:r>
      <w:r w:rsidRPr="001502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633,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Srebrniok</w:t>
      </w:r>
      <w:proofErr w:type="spellEnd"/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656,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Sośnica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701,</w:t>
      </w:r>
      <w:r w:rsidRPr="001502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Bezchlebie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715,</w:t>
      </w:r>
      <w:r w:rsidRPr="00150249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Leśny</w:t>
      </w:r>
      <w:r w:rsidRPr="001502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 718, Staw</w:t>
      </w:r>
      <w:r w:rsidRPr="00150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 3</w:t>
      </w:r>
      <w:r w:rsidRPr="00150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łowiska</w:t>
      </w:r>
      <w:r w:rsidRPr="00150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727.</w:t>
      </w:r>
    </w:p>
    <w:p w:rsidR="00150249" w:rsidRPr="00150249" w:rsidRDefault="00150249" w:rsidP="00150249">
      <w:pPr>
        <w:numPr>
          <w:ilvl w:val="1"/>
          <w:numId w:val="15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 w:right="11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zbiornikach</w:t>
      </w:r>
      <w:r w:rsidRPr="00150249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150249">
        <w:rPr>
          <w:rFonts w:ascii="Times New Roman" w:hAnsi="Times New Roman" w:cs="Times New Roman"/>
          <w:b/>
          <w:bCs/>
          <w:spacing w:val="7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50249">
        <w:rPr>
          <w:rFonts w:ascii="Times New Roman" w:hAnsi="Times New Roman" w:cs="Times New Roman"/>
          <w:b/>
          <w:bCs/>
          <w:spacing w:val="6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ha</w:t>
      </w:r>
      <w:r w:rsidRPr="00150249">
        <w:rPr>
          <w:rFonts w:ascii="Times New Roman" w:hAnsi="Times New Roman" w:cs="Times New Roman"/>
          <w:b/>
          <w:bCs/>
          <w:spacing w:val="7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wymiar</w:t>
      </w:r>
      <w:r w:rsidRPr="0015024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ochronny</w:t>
      </w:r>
      <w:r w:rsidRPr="0015024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karpia</w:t>
      </w:r>
      <w:r w:rsidRPr="0015024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30</w:t>
      </w:r>
      <w:r w:rsidRPr="00150249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cm</w:t>
      </w:r>
      <w:r w:rsidRPr="00150249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zgodnie</w:t>
      </w:r>
      <w:r w:rsidRPr="0015024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ogólnymi warunkami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amatorskiego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ryb,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wyjątkiem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zbiorników: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Bocianie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Gniazdo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 734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zbiornik</w:t>
      </w:r>
      <w:r w:rsidRPr="0015024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Siedliska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603–</w:t>
      </w:r>
      <w:r w:rsidRPr="0015024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których</w:t>
      </w:r>
      <w:r w:rsidRPr="0015024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obowiązuje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wymiar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ochronny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karpia</w:t>
      </w:r>
      <w:r w:rsidRPr="0015024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 30 cm i powyżej 65 cm.</w:t>
      </w:r>
    </w:p>
    <w:p w:rsidR="00150249" w:rsidRPr="00150249" w:rsidRDefault="00150249" w:rsidP="00150249">
      <w:pPr>
        <w:numPr>
          <w:ilvl w:val="1"/>
          <w:numId w:val="15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 w:right="12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Pławniowice nr</w:t>
      </w:r>
      <w:r w:rsidRPr="0015024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003 - </w:t>
      </w:r>
      <w:r w:rsidRPr="00150249">
        <w:rPr>
          <w:rFonts w:ascii="Times New Roman" w:hAnsi="Times New Roman" w:cs="Times New Roman"/>
          <w:sz w:val="24"/>
          <w:szCs w:val="24"/>
        </w:rPr>
        <w:t>wymiar ochronny</w:t>
      </w:r>
      <w:r w:rsidRPr="001502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okonia do 20 cm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50249">
        <w:rPr>
          <w:rFonts w:ascii="Times New Roman" w:hAnsi="Times New Roman" w:cs="Times New Roman"/>
          <w:sz w:val="24"/>
          <w:szCs w:val="24"/>
        </w:rPr>
        <w:t>z wyjątkiem zorganizowanych zawodów</w:t>
      </w:r>
      <w:r w:rsidRPr="0015024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wędkarskich</w:t>
      </w:r>
      <w:r w:rsidRPr="001502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rozgrywanych</w:t>
      </w:r>
      <w:r w:rsidRPr="001502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tzw.</w:t>
      </w:r>
      <w:r w:rsidRPr="0015024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żywej</w:t>
      </w:r>
      <w:r w:rsidRPr="001502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rybie,</w:t>
      </w:r>
      <w:r w:rsidRPr="0015024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podczas</w:t>
      </w:r>
      <w:r w:rsidRPr="001502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których</w:t>
      </w:r>
      <w:r w:rsidRPr="001502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obowiązuje odmienny</w:t>
      </w:r>
      <w:r w:rsidRPr="00150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regulamin połowu.</w:t>
      </w:r>
    </w:p>
    <w:p w:rsidR="00150249" w:rsidRPr="00150249" w:rsidRDefault="00150249" w:rsidP="00150249">
      <w:pPr>
        <w:numPr>
          <w:ilvl w:val="1"/>
          <w:numId w:val="15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6" w:after="0" w:line="275" w:lineRule="exact"/>
        <w:ind w:left="821" w:hanging="36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Przeczyce nr 004 – obowiązuje:</w:t>
      </w:r>
    </w:p>
    <w:p w:rsidR="00150249" w:rsidRPr="00150249" w:rsidRDefault="00150249" w:rsidP="00150249">
      <w:pPr>
        <w:numPr>
          <w:ilvl w:val="2"/>
          <w:numId w:val="15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92" w:lineRule="exact"/>
        <w:ind w:left="1234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okres ochronny szczupaka i sandacza od 01.01. do 31.05.,</w:t>
      </w:r>
    </w:p>
    <w:p w:rsidR="00150249" w:rsidRPr="00150249" w:rsidRDefault="00150249" w:rsidP="00150249">
      <w:pPr>
        <w:numPr>
          <w:ilvl w:val="2"/>
          <w:numId w:val="15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1234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wymiar ochronny sandacza do 50 cm i powyżej 85 cm,</w:t>
      </w:r>
    </w:p>
    <w:p w:rsidR="00150249" w:rsidRPr="00150249" w:rsidRDefault="00150249" w:rsidP="00150249">
      <w:pPr>
        <w:numPr>
          <w:ilvl w:val="2"/>
          <w:numId w:val="15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1234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 spinningowania w okresie od 01.01. do 31.05,</w:t>
      </w:r>
    </w:p>
    <w:p w:rsidR="00150249" w:rsidRPr="00150249" w:rsidRDefault="00150249" w:rsidP="00150249">
      <w:pPr>
        <w:numPr>
          <w:ilvl w:val="2"/>
          <w:numId w:val="15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ab/>
        <w:t>zakaz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żywe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martwe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ryby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</w:t>
      </w:r>
      <w:r w:rsidRPr="00150249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ich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części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okresie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01.01. do 31.05.,</w:t>
      </w:r>
    </w:p>
    <w:p w:rsidR="00150249" w:rsidRPr="00150249" w:rsidRDefault="00150249" w:rsidP="00150249">
      <w:pPr>
        <w:numPr>
          <w:ilvl w:val="2"/>
          <w:numId w:val="15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before="3" w:after="0" w:line="237" w:lineRule="auto"/>
        <w:ind w:right="123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ab/>
        <w:t>całkowity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wędkowania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wyspy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tzw.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„koguta”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uzbrojonego w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hak o więcej niż jednym ostrzu,</w:t>
      </w:r>
    </w:p>
    <w:p w:rsidR="00150249" w:rsidRPr="00150249" w:rsidRDefault="00150249" w:rsidP="00150249">
      <w:pPr>
        <w:numPr>
          <w:ilvl w:val="2"/>
          <w:numId w:val="15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right="1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ab/>
        <w:t>wymiar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ochronny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okonia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20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cm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dobowym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limitem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10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szt., z</w:t>
      </w:r>
      <w:r w:rsidRPr="0015024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wyjątkiem</w:t>
      </w:r>
      <w:r w:rsidRPr="0015024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zorganizowanych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zawodów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wędkarskich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rozgrywanych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tzw.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żywej rybie, podczas których obowiązuje odmienny</w:t>
      </w:r>
      <w:r w:rsidRPr="001502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regulamin połowu.</w:t>
      </w:r>
    </w:p>
    <w:p w:rsidR="00150249" w:rsidRPr="00150249" w:rsidRDefault="00150249" w:rsidP="00150249">
      <w:pPr>
        <w:numPr>
          <w:ilvl w:val="1"/>
          <w:numId w:val="15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821" w:right="118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Łąka</w:t>
      </w:r>
      <w:r w:rsidRPr="00150249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005</w:t>
      </w:r>
      <w:r w:rsidRPr="00150249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50249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okres</w:t>
      </w:r>
      <w:r w:rsidRPr="00150249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ochronny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szczupaka</w:t>
      </w:r>
      <w:r w:rsidRPr="00150249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01.01.</w:t>
      </w:r>
      <w:r w:rsidRPr="00150249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31.05.</w:t>
      </w:r>
      <w:r w:rsidRPr="00150249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Wyłącza</w:t>
      </w:r>
      <w:r w:rsidRPr="00150249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się z</w:t>
      </w:r>
      <w:r w:rsidRPr="001502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wędkowania</w:t>
      </w:r>
      <w:r w:rsidRPr="0015024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okresie</w:t>
      </w:r>
      <w:r w:rsidRPr="0015024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01.01.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31.07.</w:t>
      </w:r>
      <w:r w:rsidRPr="0015024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brzeg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zbiornika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strony</w:t>
      </w:r>
      <w:r w:rsidRPr="0015024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drogi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Brzeźce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– Wisła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Wielka</w:t>
      </w:r>
      <w:r w:rsidRPr="0015024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długości</w:t>
      </w:r>
      <w:r w:rsidRPr="0015024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całego</w:t>
      </w:r>
      <w:r w:rsidRPr="0015024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wału</w:t>
      </w:r>
      <w:r w:rsidRPr="0015024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ochronnego.</w:t>
      </w:r>
      <w:r w:rsidRPr="0015024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</w:t>
      </w:r>
      <w:r w:rsidRPr="0015024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łodzi</w:t>
      </w:r>
      <w:r w:rsidRPr="0015024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01.01. do 30.04. Zakaz połowu na żywe</w:t>
      </w:r>
      <w:r w:rsidRPr="00150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 martwe</w:t>
      </w:r>
      <w:r w:rsidRPr="00150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ryby</w:t>
      </w:r>
      <w:r w:rsidRPr="001502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 okresie od 01.01. do 31.05.</w:t>
      </w:r>
    </w:p>
    <w:p w:rsidR="00150249" w:rsidRPr="00150249" w:rsidRDefault="00150249" w:rsidP="00150249">
      <w:pPr>
        <w:numPr>
          <w:ilvl w:val="1"/>
          <w:numId w:val="15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821" w:right="118" w:hanging="360"/>
        <w:jc w:val="both"/>
        <w:rPr>
          <w:rFonts w:ascii="Times New Roman" w:hAnsi="Times New Roman" w:cs="Times New Roman"/>
          <w:sz w:val="24"/>
          <w:szCs w:val="24"/>
        </w:rPr>
        <w:sectPr w:rsidR="00150249" w:rsidRPr="00150249">
          <w:type w:val="continuous"/>
          <w:pgSz w:w="11920" w:h="16850"/>
          <w:pgMar w:top="0" w:right="1140" w:bottom="0" w:left="1200" w:header="708" w:footer="708" w:gutter="0"/>
          <w:cols w:space="708"/>
          <w:noEndnote/>
        </w:sectPr>
      </w:pPr>
    </w:p>
    <w:p w:rsidR="00150249" w:rsidRPr="00150249" w:rsidRDefault="00150249" w:rsidP="00150249">
      <w:pPr>
        <w:numPr>
          <w:ilvl w:val="0"/>
          <w:numId w:val="14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82" w:after="0" w:line="240" w:lineRule="auto"/>
        <w:ind w:left="599" w:right="114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lastRenderedPageBreak/>
        <w:t>Odra</w:t>
      </w:r>
      <w:r w:rsidRPr="00150249">
        <w:rPr>
          <w:rFonts w:ascii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I,</w:t>
      </w:r>
      <w:r w:rsidRPr="00150249"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150249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 007</w:t>
      </w:r>
      <w:r w:rsidRPr="00150249">
        <w:rPr>
          <w:rFonts w:ascii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50249"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wprowadza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wędkowania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porze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nocnej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odcinku</w:t>
      </w:r>
      <w:r w:rsidRPr="0015024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 xml:space="preserve">linii brzegowej (od rozebranego mostu po stronie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rybaczówki</w:t>
      </w:r>
      <w:proofErr w:type="spellEnd"/>
      <w:r w:rsidRPr="00150249">
        <w:rPr>
          <w:rFonts w:ascii="Times New Roman" w:hAnsi="Times New Roman" w:cs="Times New Roman"/>
          <w:sz w:val="24"/>
          <w:szCs w:val="24"/>
        </w:rPr>
        <w:t xml:space="preserve"> do działek prywatnych).</w:t>
      </w:r>
    </w:p>
    <w:p w:rsidR="00150249" w:rsidRPr="00150249" w:rsidRDefault="00150249" w:rsidP="00150249">
      <w:pPr>
        <w:numPr>
          <w:ilvl w:val="0"/>
          <w:numId w:val="14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9" w:right="120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Buków</w:t>
      </w:r>
      <w:r w:rsidRPr="00150249">
        <w:rPr>
          <w:rFonts w:ascii="Times New Roman" w:hAnsi="Times New Roman" w:cs="Times New Roman"/>
          <w:b/>
          <w:bCs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008</w:t>
      </w:r>
      <w:r w:rsidRPr="00150249">
        <w:rPr>
          <w:rFonts w:ascii="Times New Roman" w:hAnsi="Times New Roman" w:cs="Times New Roman"/>
          <w:b/>
          <w:bCs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–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obowiązuje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wędkowania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miejscu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wyznaczonym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 wodowania środków pływających.</w:t>
      </w:r>
    </w:p>
    <w:p w:rsidR="00150249" w:rsidRPr="00150249" w:rsidRDefault="00150249" w:rsidP="00150249">
      <w:pPr>
        <w:numPr>
          <w:ilvl w:val="0"/>
          <w:numId w:val="14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9" w:right="118"/>
        <w:rPr>
          <w:rFonts w:ascii="Times New Roman" w:hAnsi="Times New Roman" w:cs="Times New Roman"/>
          <w:sz w:val="24"/>
          <w:szCs w:val="24"/>
        </w:rPr>
      </w:pP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Dziećkowice</w:t>
      </w:r>
      <w:proofErr w:type="spellEnd"/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009,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Paprocany</w:t>
      </w:r>
      <w:proofErr w:type="spellEnd"/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013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Kozłowa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Góra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014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obowiązuje regulamin łowiska ustanowiony</w:t>
      </w:r>
      <w:r w:rsidRPr="00150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przez właściciela wody.</w:t>
      </w:r>
    </w:p>
    <w:p w:rsidR="00150249" w:rsidRPr="00150249" w:rsidRDefault="00150249" w:rsidP="00150249">
      <w:pPr>
        <w:numPr>
          <w:ilvl w:val="0"/>
          <w:numId w:val="14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583"/>
        <w:rPr>
          <w:rFonts w:ascii="Times New Roman" w:hAnsi="Times New Roman" w:cs="Times New Roman"/>
          <w:sz w:val="24"/>
          <w:szCs w:val="24"/>
        </w:rPr>
      </w:pP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Dziećkowice</w:t>
      </w:r>
      <w:proofErr w:type="spellEnd"/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 nr 009 – </w:t>
      </w:r>
      <w:r w:rsidRPr="00150249">
        <w:rPr>
          <w:rFonts w:ascii="Times New Roman" w:hAnsi="Times New Roman" w:cs="Times New Roman"/>
          <w:sz w:val="24"/>
          <w:szCs w:val="24"/>
        </w:rPr>
        <w:t>wprowadza się:</w:t>
      </w:r>
    </w:p>
    <w:p w:rsidR="00150249" w:rsidRPr="00150249" w:rsidRDefault="00150249" w:rsidP="00150249">
      <w:pPr>
        <w:numPr>
          <w:ilvl w:val="1"/>
          <w:numId w:val="1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635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wymiar ochronny szczupaka do 50 cm i pow. 90 cm,</w:t>
      </w:r>
    </w:p>
    <w:p w:rsidR="00150249" w:rsidRPr="00150249" w:rsidRDefault="00150249" w:rsidP="00150249">
      <w:pPr>
        <w:numPr>
          <w:ilvl w:val="1"/>
          <w:numId w:val="1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635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wymiar ochronny sandacza do 50 cm i pow. 85 cm,</w:t>
      </w:r>
    </w:p>
    <w:p w:rsidR="00150249" w:rsidRPr="00150249" w:rsidRDefault="00150249" w:rsidP="00150249">
      <w:pPr>
        <w:numPr>
          <w:ilvl w:val="1"/>
          <w:numId w:val="1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12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wymiar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ochronny okonia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20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cm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dobowym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limitem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10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szt. z</w:t>
      </w:r>
      <w:r w:rsidRPr="001502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wyjątkiem zorganizowanych zawodów wędkarskich rozgrywanych na tzw.</w:t>
      </w:r>
      <w:r w:rsidRPr="0015024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żywej rybie, podczas których obowiązuje odmienny regulamin połowu;</w:t>
      </w:r>
    </w:p>
    <w:p w:rsidR="00150249" w:rsidRPr="00150249" w:rsidRDefault="00150249" w:rsidP="00150249">
      <w:pPr>
        <w:numPr>
          <w:ilvl w:val="1"/>
          <w:numId w:val="1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1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ogranicza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stosowanie</w:t>
      </w:r>
      <w:r w:rsidRPr="0015024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zanęt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wędkarskich</w:t>
      </w:r>
      <w:r w:rsidRPr="0015024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ilości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2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kg</w:t>
      </w:r>
      <w:r w:rsidRPr="0015024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dziennie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wędkarza składających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wyłącznie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ziaren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zbóż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np.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pszenica,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kukurydza,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jęczmień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,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pęczak itp.</w:t>
      </w:r>
    </w:p>
    <w:p w:rsidR="00150249" w:rsidRPr="00150249" w:rsidRDefault="00150249" w:rsidP="00150249">
      <w:pPr>
        <w:numPr>
          <w:ilvl w:val="1"/>
          <w:numId w:val="1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1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lastRenderedPageBreak/>
        <w:t>zakaz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stosowania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zanęt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sypkich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niezależnie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ich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pochodzenia,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składu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 sporządzonych z pieczywa lub składników pochodnych,</w:t>
      </w:r>
    </w:p>
    <w:p w:rsidR="00150249" w:rsidRPr="00150249" w:rsidRDefault="00150249" w:rsidP="00150249">
      <w:pPr>
        <w:numPr>
          <w:ilvl w:val="1"/>
          <w:numId w:val="1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635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obowiązuje zakaz posiadania na stanowisku więcej niż 2 kg zanęty (dzienna porcja).</w:t>
      </w:r>
    </w:p>
    <w:p w:rsidR="00150249" w:rsidRPr="00150249" w:rsidRDefault="00150249" w:rsidP="00150249">
      <w:pPr>
        <w:numPr>
          <w:ilvl w:val="1"/>
          <w:numId w:val="1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123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obowiązuje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całkowity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wywozu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zanęt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przynęt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wszelkimi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środkami pływającymi</w:t>
      </w:r>
      <w:r w:rsidRPr="0015024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 stawiania markerów</w:t>
      </w:r>
      <w:r w:rsidRPr="00150249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 terenie całego zbiornika,</w:t>
      </w:r>
    </w:p>
    <w:p w:rsidR="00150249" w:rsidRPr="00150249" w:rsidRDefault="00150249" w:rsidP="00150249">
      <w:pPr>
        <w:numPr>
          <w:ilvl w:val="1"/>
          <w:numId w:val="1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12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wędkowania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kajaków,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pontonów,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rowerków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wodnych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itp.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Sprzętu rekreacyjnego,</w:t>
      </w:r>
    </w:p>
    <w:p w:rsidR="00150249" w:rsidRPr="00150249" w:rsidRDefault="00150249" w:rsidP="00150249">
      <w:pPr>
        <w:numPr>
          <w:ilvl w:val="1"/>
          <w:numId w:val="1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124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wędkowania</w:t>
      </w:r>
      <w:r w:rsidRPr="0015024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brzegu</w:t>
      </w:r>
      <w:r w:rsidRPr="0015024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rejonie</w:t>
      </w:r>
      <w:r w:rsidRPr="0015024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korony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zapory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czołowej</w:t>
      </w:r>
      <w:r w:rsidRPr="0015024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</w:t>
      </w:r>
      <w:r w:rsidRPr="00150249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umocnień brzegowych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(narzutki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kamienne,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płyta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betonowa)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odcinku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przystani wędkarskiej</w:t>
      </w:r>
      <w:r w:rsidRPr="0015024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Yacht</w:t>
      </w:r>
      <w:proofErr w:type="spellEnd"/>
      <w:r w:rsidRPr="00150249">
        <w:rPr>
          <w:rFonts w:ascii="Times New Roman" w:hAnsi="Times New Roman" w:cs="Times New Roman"/>
          <w:sz w:val="24"/>
          <w:szCs w:val="24"/>
        </w:rPr>
        <w:t xml:space="preserve"> Club OPTY,</w:t>
      </w:r>
    </w:p>
    <w:p w:rsidR="00150249" w:rsidRPr="00150249" w:rsidRDefault="00150249" w:rsidP="00150249">
      <w:pPr>
        <w:numPr>
          <w:ilvl w:val="1"/>
          <w:numId w:val="1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959" w:right="118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zaporze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bocznej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(strona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południowa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północno-wschodnia</w:t>
      </w:r>
      <w:r w:rsidRPr="00150249">
        <w:rPr>
          <w:rFonts w:ascii="Times New Roman" w:hAnsi="Times New Roman" w:cs="Times New Roman"/>
          <w:spacing w:val="38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zbiornika) obowiązuje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ograniczony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dostęp</w:t>
      </w:r>
      <w:r w:rsidRPr="0015024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wędkowania,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tylko</w:t>
      </w:r>
      <w:r w:rsidRPr="0015024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podstawie</w:t>
      </w:r>
      <w:r w:rsidRPr="00150249">
        <w:rPr>
          <w:rFonts w:ascii="Times New Roman" w:hAnsi="Times New Roman" w:cs="Times New Roman"/>
          <w:spacing w:val="69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dodatkowego pisemnego zezwolenia,</w:t>
      </w:r>
    </w:p>
    <w:p w:rsidR="00150249" w:rsidRPr="00150249" w:rsidRDefault="00150249" w:rsidP="00150249">
      <w:pPr>
        <w:numPr>
          <w:ilvl w:val="1"/>
          <w:numId w:val="1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635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 wędkowania z łodzi w okresie od 15.11. do 15.04.,</w:t>
      </w:r>
    </w:p>
    <w:p w:rsidR="00150249" w:rsidRPr="00150249" w:rsidRDefault="00150249" w:rsidP="00150249">
      <w:pPr>
        <w:numPr>
          <w:ilvl w:val="1"/>
          <w:numId w:val="1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635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 wędkowania z łodzi w wyznaczonych i oznaczonych rejonach:</w:t>
      </w:r>
    </w:p>
    <w:p w:rsidR="00150249" w:rsidRPr="00150249" w:rsidRDefault="00150249" w:rsidP="00150249">
      <w:pPr>
        <w:numPr>
          <w:ilvl w:val="2"/>
          <w:numId w:val="14"/>
        </w:numPr>
        <w:tabs>
          <w:tab w:val="left" w:pos="1520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ind w:hanging="508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ujęć wodnych,</w:t>
      </w:r>
    </w:p>
    <w:p w:rsidR="00150249" w:rsidRPr="00150249" w:rsidRDefault="00150249" w:rsidP="00150249">
      <w:pPr>
        <w:numPr>
          <w:ilvl w:val="2"/>
          <w:numId w:val="14"/>
        </w:numPr>
        <w:tabs>
          <w:tab w:val="left" w:pos="1520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hanging="508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zasilania zbiornika w wodę z rzeki Soły w odległości mniejszej niż 50 m,</w:t>
      </w:r>
    </w:p>
    <w:p w:rsidR="00150249" w:rsidRPr="00150249" w:rsidRDefault="00150249" w:rsidP="00150249">
      <w:pPr>
        <w:numPr>
          <w:ilvl w:val="2"/>
          <w:numId w:val="14"/>
        </w:numPr>
        <w:tabs>
          <w:tab w:val="left" w:pos="1520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hanging="508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portu klubu żeglarskiego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Yacht</w:t>
      </w:r>
      <w:proofErr w:type="spellEnd"/>
      <w:r w:rsidRPr="00150249">
        <w:rPr>
          <w:rFonts w:ascii="Times New Roman" w:hAnsi="Times New Roman" w:cs="Times New Roman"/>
          <w:sz w:val="24"/>
          <w:szCs w:val="24"/>
        </w:rPr>
        <w:t xml:space="preserve"> Club OPTY”</w:t>
      </w:r>
    </w:p>
    <w:p w:rsidR="00150249" w:rsidRPr="00150249" w:rsidRDefault="00150249" w:rsidP="00150249">
      <w:pPr>
        <w:numPr>
          <w:ilvl w:val="1"/>
          <w:numId w:val="1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123" w:hanging="360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wypływanie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cumowanie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łodzi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wędkarskich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tylko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przystani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wędkarskiej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portu klubu żeglarskiego ”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Yacht</w:t>
      </w:r>
      <w:proofErr w:type="spellEnd"/>
      <w:r w:rsidRPr="00150249">
        <w:rPr>
          <w:rFonts w:ascii="Times New Roman" w:hAnsi="Times New Roman" w:cs="Times New Roman"/>
          <w:sz w:val="24"/>
          <w:szCs w:val="24"/>
        </w:rPr>
        <w:t xml:space="preserve"> Club OPTY”.</w:t>
      </w:r>
    </w:p>
    <w:p w:rsidR="00150249" w:rsidRPr="00150249" w:rsidRDefault="00150249" w:rsidP="00150249">
      <w:pPr>
        <w:numPr>
          <w:ilvl w:val="0"/>
          <w:numId w:val="14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583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Sosina nr 011 – </w:t>
      </w:r>
      <w:r w:rsidRPr="00150249">
        <w:rPr>
          <w:rFonts w:ascii="Times New Roman" w:hAnsi="Times New Roman" w:cs="Times New Roman"/>
          <w:sz w:val="24"/>
          <w:szCs w:val="24"/>
        </w:rPr>
        <w:t>wprowadza się:</w:t>
      </w:r>
    </w:p>
    <w:p w:rsidR="00150249" w:rsidRPr="00150249" w:rsidRDefault="00150249" w:rsidP="00150249">
      <w:pPr>
        <w:numPr>
          <w:ilvl w:val="1"/>
          <w:numId w:val="1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121" w:hanging="360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ab/>
        <w:t>ograniczenie w stosowaniu zanęt i przynęt do 2 kg (w tym ziarna zbóż) na wędkarza na dobę,</w:t>
      </w:r>
    </w:p>
    <w:p w:rsidR="00150249" w:rsidRPr="00150249" w:rsidRDefault="00150249" w:rsidP="00150249">
      <w:pPr>
        <w:numPr>
          <w:ilvl w:val="1"/>
          <w:numId w:val="1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hanging="635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 zanęcania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wszelkimi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środkami pływającymi,</w:t>
      </w:r>
    </w:p>
    <w:p w:rsidR="00150249" w:rsidRPr="00150249" w:rsidRDefault="00150249" w:rsidP="00150249">
      <w:pPr>
        <w:numPr>
          <w:ilvl w:val="1"/>
          <w:numId w:val="1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635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 xml:space="preserve">zakaz wędkowania z linii brzegowej na obszarze od tzw. Cypla do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rybaczówki</w:t>
      </w:r>
      <w:proofErr w:type="spellEnd"/>
      <w:r w:rsidRPr="00150249">
        <w:rPr>
          <w:rFonts w:ascii="Times New Roman" w:hAnsi="Times New Roman" w:cs="Times New Roman"/>
          <w:sz w:val="24"/>
          <w:szCs w:val="24"/>
        </w:rPr>
        <w:t>,</w:t>
      </w:r>
    </w:p>
    <w:p w:rsidR="00150249" w:rsidRPr="00150249" w:rsidRDefault="00150249" w:rsidP="00150249">
      <w:pPr>
        <w:numPr>
          <w:ilvl w:val="1"/>
          <w:numId w:val="1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635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wymiar ochronny szczupaka do 50 cm i pow. 90 cm,</w:t>
      </w:r>
    </w:p>
    <w:p w:rsidR="00150249" w:rsidRPr="00150249" w:rsidRDefault="00150249" w:rsidP="00150249">
      <w:pPr>
        <w:numPr>
          <w:ilvl w:val="1"/>
          <w:numId w:val="1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635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wymiar ochronny sandacza do 50 cm i pow. 85 cm,</w:t>
      </w:r>
    </w:p>
    <w:p w:rsidR="00150249" w:rsidRPr="00150249" w:rsidRDefault="00150249" w:rsidP="00150249">
      <w:pPr>
        <w:numPr>
          <w:ilvl w:val="1"/>
          <w:numId w:val="1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124" w:hanging="360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ab/>
        <w:t>dodatkowo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obowiązuje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regulamin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OWR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Sosina,</w:t>
      </w:r>
      <w:r w:rsidRPr="0015024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ustanowiony przez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właściciela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lub administratora zbiornika.</w:t>
      </w:r>
    </w:p>
    <w:p w:rsidR="00150249" w:rsidRPr="00150249" w:rsidRDefault="00150249" w:rsidP="00150249">
      <w:pPr>
        <w:numPr>
          <w:ilvl w:val="0"/>
          <w:numId w:val="14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583"/>
        <w:rPr>
          <w:rFonts w:ascii="Times New Roman" w:hAnsi="Times New Roman" w:cs="Times New Roman"/>
          <w:sz w:val="24"/>
          <w:szCs w:val="24"/>
        </w:rPr>
      </w:pP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Paprocany</w:t>
      </w:r>
      <w:proofErr w:type="spellEnd"/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 nr 013 – </w:t>
      </w:r>
      <w:r w:rsidRPr="00150249">
        <w:rPr>
          <w:rFonts w:ascii="Times New Roman" w:hAnsi="Times New Roman" w:cs="Times New Roman"/>
          <w:sz w:val="24"/>
          <w:szCs w:val="24"/>
        </w:rPr>
        <w:t>obowiązuje regulamin ustanowiony przez właściciela wody, w tym:</w:t>
      </w:r>
    </w:p>
    <w:p w:rsidR="00150249" w:rsidRPr="00150249" w:rsidRDefault="00150249" w:rsidP="00150249">
      <w:pPr>
        <w:numPr>
          <w:ilvl w:val="1"/>
          <w:numId w:val="1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635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 wywozu zanęt i przynęt,</w:t>
      </w:r>
    </w:p>
    <w:p w:rsidR="00150249" w:rsidRPr="00150249" w:rsidRDefault="00150249" w:rsidP="00150249">
      <w:pPr>
        <w:numPr>
          <w:ilvl w:val="1"/>
          <w:numId w:val="1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635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 połowu ryb w wydzielonych strefach oraz wokół fontann (aeratorów)•,</w:t>
      </w:r>
    </w:p>
    <w:p w:rsidR="00150249" w:rsidRPr="00150249" w:rsidRDefault="00150249" w:rsidP="00150249">
      <w:pPr>
        <w:numPr>
          <w:ilvl w:val="1"/>
          <w:numId w:val="1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635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 wędkowania na terenie MOSIR•,</w:t>
      </w:r>
    </w:p>
    <w:p w:rsidR="00150249" w:rsidRPr="00150249" w:rsidRDefault="00150249" w:rsidP="00150249">
      <w:pPr>
        <w:numPr>
          <w:ilvl w:val="1"/>
          <w:numId w:val="1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635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 wędkowania w strefie ochronnej na dopływie•,</w:t>
      </w:r>
    </w:p>
    <w:p w:rsidR="00150249" w:rsidRPr="00150249" w:rsidRDefault="00150249" w:rsidP="00150249">
      <w:pPr>
        <w:numPr>
          <w:ilvl w:val="1"/>
          <w:numId w:val="1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117" w:hanging="360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wędkowania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tamie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czołowej</w:t>
      </w:r>
      <w:r w:rsidRPr="0015024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soboty,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niedziele</w:t>
      </w:r>
      <w:r w:rsidRPr="0015024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święta,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godz.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07:00</w:t>
      </w:r>
      <w:r w:rsidRPr="0015024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– 21:00, w miesiącach: czerwiec, lipiec, sierpień•,</w:t>
      </w:r>
    </w:p>
    <w:p w:rsidR="00150249" w:rsidRPr="00150249" w:rsidRDefault="00150249" w:rsidP="00150249">
      <w:pPr>
        <w:numPr>
          <w:ilvl w:val="1"/>
          <w:numId w:val="1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121" w:hanging="360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wędkowania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zmierzchu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świtu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brzegu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południowym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tj.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ośrodka MOSIR do strefy ochronnej w Promnicach•,</w:t>
      </w:r>
    </w:p>
    <w:p w:rsidR="00150249" w:rsidRPr="00150249" w:rsidRDefault="00150249" w:rsidP="00150249">
      <w:pPr>
        <w:numPr>
          <w:ilvl w:val="1"/>
          <w:numId w:val="1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121" w:hanging="360"/>
        <w:rPr>
          <w:rFonts w:ascii="Times New Roman" w:hAnsi="Times New Roman" w:cs="Times New Roman"/>
          <w:sz w:val="24"/>
          <w:szCs w:val="24"/>
        </w:rPr>
        <w:sectPr w:rsidR="00150249" w:rsidRPr="00150249">
          <w:type w:val="continuous"/>
          <w:pgSz w:w="11920" w:h="16850"/>
          <w:pgMar w:top="0" w:right="1140" w:bottom="0" w:left="1200" w:header="708" w:footer="708" w:gutter="0"/>
          <w:cols w:space="708"/>
          <w:noEndnote/>
        </w:sectPr>
      </w:pPr>
    </w:p>
    <w:p w:rsidR="00150249" w:rsidRPr="00150249" w:rsidRDefault="00150249" w:rsidP="00150249">
      <w:pPr>
        <w:numPr>
          <w:ilvl w:val="0"/>
          <w:numId w:val="13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before="182" w:after="0" w:line="240" w:lineRule="auto"/>
        <w:ind w:left="959" w:right="116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lastRenderedPageBreak/>
        <w:tab/>
        <w:t>zakaz</w:t>
      </w:r>
      <w:r w:rsidRPr="0015024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wędkowania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miesiącach:</w:t>
      </w:r>
      <w:r w:rsidRPr="0015024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czerwiec,</w:t>
      </w:r>
      <w:r w:rsidRPr="0015024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lipiec,</w:t>
      </w:r>
      <w:r w:rsidRPr="0015024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sierpień,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godz.</w:t>
      </w:r>
      <w:r w:rsidRPr="0015024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07:00</w:t>
      </w:r>
      <w:r w:rsidRPr="0015024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–</w:t>
      </w:r>
      <w:r w:rsidRPr="0015024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21:00, na tzw. „mini plażach” w zachodniej części zbiornika•,</w:t>
      </w:r>
    </w:p>
    <w:p w:rsidR="00150249" w:rsidRPr="00150249" w:rsidRDefault="00150249" w:rsidP="00150249">
      <w:pPr>
        <w:numPr>
          <w:ilvl w:val="0"/>
          <w:numId w:val="13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123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ab/>
        <w:t>zakaz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wędkowania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odległości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mniejszej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niż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50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m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urządzeń hydrotechnicznych•,</w:t>
      </w:r>
    </w:p>
    <w:p w:rsidR="00150249" w:rsidRPr="00150249" w:rsidRDefault="00150249" w:rsidP="00150249">
      <w:pPr>
        <w:numPr>
          <w:ilvl w:val="0"/>
          <w:numId w:val="13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125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ab/>
        <w:t>zakaz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biwakowania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używania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sprzętu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przeciwdeszczowego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o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powierzchni podstawy większej niż 1,5 m</w:t>
      </w:r>
      <w:r w:rsidRPr="001502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0249">
        <w:rPr>
          <w:rFonts w:ascii="Times New Roman" w:hAnsi="Times New Roman" w:cs="Times New Roman"/>
          <w:sz w:val="24"/>
          <w:szCs w:val="24"/>
        </w:rPr>
        <w:t xml:space="preserve"> za wyjątkiem fabrycznych parasoli wędkarskich•</w:t>
      </w:r>
    </w:p>
    <w:p w:rsidR="00150249" w:rsidRPr="00150249" w:rsidRDefault="00150249" w:rsidP="00150249">
      <w:pPr>
        <w:numPr>
          <w:ilvl w:val="0"/>
          <w:numId w:val="13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123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ab/>
        <w:t>zakaz</w:t>
      </w:r>
      <w:r w:rsidRPr="0015024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spinningowania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</w:t>
      </w:r>
      <w:r w:rsidRPr="0015024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 żywe</w:t>
      </w:r>
      <w:r w:rsidRPr="0015024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martwe</w:t>
      </w:r>
      <w:r w:rsidRPr="0015024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ryby oraz</w:t>
      </w:r>
      <w:r w:rsidRPr="0015024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ich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części</w:t>
      </w:r>
      <w:r w:rsidRPr="0015024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01.01 do 30.04.,</w:t>
      </w:r>
    </w:p>
    <w:p w:rsidR="00150249" w:rsidRPr="00150249" w:rsidRDefault="00150249" w:rsidP="00150249">
      <w:pPr>
        <w:numPr>
          <w:ilvl w:val="0"/>
          <w:numId w:val="13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959" w:right="1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ab/>
        <w:t>wymiary</w:t>
      </w:r>
      <w:r w:rsidRPr="0015024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ochronne:</w:t>
      </w:r>
      <w:r w:rsidRPr="001502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okoń</w:t>
      </w:r>
      <w:r w:rsidRPr="0015024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20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cm</w:t>
      </w:r>
      <w:r w:rsidRPr="001502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dobowym</w:t>
      </w:r>
      <w:r w:rsidRPr="001502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limitem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10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szt.,</w:t>
      </w:r>
      <w:r w:rsidRPr="001502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sandacz</w:t>
      </w:r>
      <w:r w:rsidRPr="001502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 50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cm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powyżej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85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cm,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szczupak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50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cm</w:t>
      </w:r>
      <w:r w:rsidRPr="001502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powyżej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90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cm,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sum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70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cm oraz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150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÷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190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cm,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wyjątkiem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zorganizowanych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zawodów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wędkarskich rozgrywanych</w:t>
      </w:r>
      <w:r w:rsidRPr="0015024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 tzw.</w:t>
      </w:r>
      <w:r w:rsidRPr="0015024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żywej</w:t>
      </w:r>
      <w:r w:rsidRPr="0015024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rybie,</w:t>
      </w:r>
      <w:r w:rsidRPr="0015024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podczas</w:t>
      </w:r>
      <w:r w:rsidRPr="0015024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których</w:t>
      </w:r>
      <w:r w:rsidRPr="0015024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obowiązuje</w:t>
      </w:r>
      <w:r w:rsidRPr="0015024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odmienny regulamin połowu.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150249">
        <w:rPr>
          <w:rFonts w:ascii="Times New Roman" w:hAnsi="Times New Roman" w:cs="Times New Roman"/>
          <w:i/>
          <w:iCs/>
          <w:sz w:val="24"/>
          <w:szCs w:val="24"/>
        </w:rPr>
        <w:t xml:space="preserve">Szczegółowe zapisy na stronach internetowych Okręgu i na stronie </w:t>
      </w:r>
      <w:hyperlink r:id="rId5" w:history="1">
        <w:r w:rsidRPr="00150249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www.pzw.tychy.pl</w:t>
        </w:r>
      </w:hyperlink>
      <w:r w:rsidRPr="00150249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150249" w:rsidRPr="00150249" w:rsidRDefault="00150249" w:rsidP="00150249">
      <w:pPr>
        <w:numPr>
          <w:ilvl w:val="0"/>
          <w:numId w:val="12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571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Kozłowa Góra nr 014 </w:t>
      </w:r>
      <w:r w:rsidRPr="00150249">
        <w:rPr>
          <w:rFonts w:ascii="Times New Roman" w:hAnsi="Times New Roman" w:cs="Times New Roman"/>
          <w:sz w:val="24"/>
          <w:szCs w:val="24"/>
        </w:rPr>
        <w:t>– obowiązuje:</w:t>
      </w:r>
    </w:p>
    <w:p w:rsidR="00150249" w:rsidRPr="00150249" w:rsidRDefault="00150249" w:rsidP="00150249">
      <w:pPr>
        <w:numPr>
          <w:ilvl w:val="1"/>
          <w:numId w:val="12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1" w:hanging="583"/>
        <w:rPr>
          <w:rFonts w:ascii="Times New Roman" w:hAnsi="Times New Roman" w:cs="Times New Roman"/>
          <w:color w:val="000000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okres ochronny szczupaka i sandacza od 01.01. do 31.05.,</w:t>
      </w:r>
    </w:p>
    <w:p w:rsidR="00150249" w:rsidRPr="00150249" w:rsidRDefault="00150249" w:rsidP="00150249">
      <w:pPr>
        <w:numPr>
          <w:ilvl w:val="1"/>
          <w:numId w:val="12"/>
        </w:numPr>
        <w:tabs>
          <w:tab w:val="left" w:pos="130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235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ab/>
        <w:t>zakaz połowu na żywe i martwe ryby oraz ich części, a także zakaz spinningowania w okresie od 01.01. do 31.05.,</w:t>
      </w:r>
    </w:p>
    <w:p w:rsidR="00150249" w:rsidRPr="00150249" w:rsidRDefault="00150249" w:rsidP="00150249">
      <w:pPr>
        <w:numPr>
          <w:ilvl w:val="1"/>
          <w:numId w:val="12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1" w:hanging="583"/>
        <w:rPr>
          <w:rFonts w:ascii="Times New Roman" w:hAnsi="Times New Roman" w:cs="Times New Roman"/>
          <w:color w:val="000000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 połowu na tzw. „koguta” uzbrojonego w hak o więcej niż jednym ostrzu,</w:t>
      </w:r>
    </w:p>
    <w:p w:rsidR="00150249" w:rsidRPr="00150249" w:rsidRDefault="00150249" w:rsidP="00150249">
      <w:pPr>
        <w:numPr>
          <w:ilvl w:val="1"/>
          <w:numId w:val="12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1" w:hanging="583"/>
        <w:rPr>
          <w:rFonts w:ascii="Times New Roman" w:hAnsi="Times New Roman" w:cs="Times New Roman"/>
          <w:color w:val="000000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 spinningowania w okresie od 01.01.-31.05.,</w:t>
      </w:r>
    </w:p>
    <w:p w:rsidR="00150249" w:rsidRPr="00150249" w:rsidRDefault="00150249" w:rsidP="00150249">
      <w:pPr>
        <w:numPr>
          <w:ilvl w:val="1"/>
          <w:numId w:val="12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1" w:hanging="583"/>
        <w:rPr>
          <w:rFonts w:ascii="Times New Roman" w:hAnsi="Times New Roman" w:cs="Times New Roman"/>
          <w:color w:val="000000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 wywożenia zanęt i przynęt,</w:t>
      </w:r>
    </w:p>
    <w:p w:rsidR="00150249" w:rsidRPr="00150249" w:rsidRDefault="00150249" w:rsidP="00150249">
      <w:pPr>
        <w:numPr>
          <w:ilvl w:val="1"/>
          <w:numId w:val="12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201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lastRenderedPageBreak/>
        <w:t>wymiar ochronny</w:t>
      </w:r>
      <w:r w:rsidRPr="00150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okonia 20 cm z limitem połowu do 10 szt./dobę z wyjątkiem zorganizowanych zawodów wędkarskich rozgrywanych na tzw. żywej rybie, podczas których obowiązuje odmienny regulamin połowu,</w:t>
      </w:r>
    </w:p>
    <w:p w:rsidR="00150249" w:rsidRPr="00150249" w:rsidRDefault="00150249" w:rsidP="00150249">
      <w:pPr>
        <w:numPr>
          <w:ilvl w:val="1"/>
          <w:numId w:val="12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959" w:right="241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 xml:space="preserve">zakaz połowu ryb w wyznaczonej strefie wzdłuż zapory głównej a bojkami szerokości 200 m oraz z zapory głównej i wału bocznego na odcinku od rogatki przy szosie Kozłowa Góra – Wymysłów aż do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rybaczówki</w:t>
      </w:r>
      <w:proofErr w:type="spellEnd"/>
      <w:r w:rsidRPr="00150249">
        <w:rPr>
          <w:rFonts w:ascii="Times New Roman" w:hAnsi="Times New Roman" w:cs="Times New Roman"/>
          <w:sz w:val="24"/>
          <w:szCs w:val="24"/>
        </w:rPr>
        <w:t>,</w:t>
      </w:r>
    </w:p>
    <w:p w:rsidR="00150249" w:rsidRPr="00150249" w:rsidRDefault="00150249" w:rsidP="00150249">
      <w:pPr>
        <w:numPr>
          <w:ilvl w:val="1"/>
          <w:numId w:val="12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1" w:hanging="583"/>
        <w:rPr>
          <w:rFonts w:ascii="Times New Roman" w:hAnsi="Times New Roman" w:cs="Times New Roman"/>
          <w:color w:val="000000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 budowy przez wędkarzy sztucznych stanowisk,</w:t>
      </w:r>
    </w:p>
    <w:p w:rsidR="00150249" w:rsidRPr="00150249" w:rsidRDefault="00150249" w:rsidP="00150249">
      <w:pPr>
        <w:numPr>
          <w:ilvl w:val="1"/>
          <w:numId w:val="12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1" w:hanging="583"/>
        <w:rPr>
          <w:rFonts w:ascii="Times New Roman" w:hAnsi="Times New Roman" w:cs="Times New Roman"/>
          <w:color w:val="000000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 oprawiania ryb w obrębie zbiornika.</w:t>
      </w:r>
    </w:p>
    <w:p w:rsidR="00150249" w:rsidRPr="00150249" w:rsidRDefault="00150249" w:rsidP="00150249">
      <w:pPr>
        <w:numPr>
          <w:ilvl w:val="0"/>
          <w:numId w:val="12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571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Kuźnica </w:t>
      </w: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Warężyńska</w:t>
      </w:r>
      <w:proofErr w:type="spellEnd"/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 nr 050 </w:t>
      </w:r>
      <w:r w:rsidRPr="00150249">
        <w:rPr>
          <w:rFonts w:ascii="Times New Roman" w:hAnsi="Times New Roman" w:cs="Times New Roman"/>
          <w:sz w:val="24"/>
          <w:szCs w:val="24"/>
        </w:rPr>
        <w:t>– obowiązuje wymiar ochronny:</w:t>
      </w:r>
    </w:p>
    <w:p w:rsidR="00150249" w:rsidRPr="00150249" w:rsidRDefault="00150249" w:rsidP="00150249">
      <w:pPr>
        <w:numPr>
          <w:ilvl w:val="1"/>
          <w:numId w:val="12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63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sandacza do 50 cm oraz powyżej 85 cm,</w:t>
      </w:r>
    </w:p>
    <w:p w:rsidR="00150249" w:rsidRPr="00150249" w:rsidRDefault="00150249" w:rsidP="00150249">
      <w:pPr>
        <w:numPr>
          <w:ilvl w:val="1"/>
          <w:numId w:val="12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63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szczupaka do 50 cm oraz powyżej 90 cm,</w:t>
      </w:r>
    </w:p>
    <w:p w:rsidR="00150249" w:rsidRPr="00150249" w:rsidRDefault="00150249" w:rsidP="00150249">
      <w:pPr>
        <w:numPr>
          <w:ilvl w:val="1"/>
          <w:numId w:val="12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125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okonia</w:t>
      </w:r>
      <w:r w:rsidRPr="001502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20</w:t>
      </w:r>
      <w:r w:rsidRPr="001502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cm</w:t>
      </w:r>
      <w:r w:rsidRPr="0015024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limitem</w:t>
      </w:r>
      <w:r w:rsidRPr="0015024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</w:t>
      </w:r>
      <w:r w:rsidRPr="001502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10</w:t>
      </w:r>
      <w:r w:rsidRPr="001502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szt./dobę</w:t>
      </w:r>
      <w:r w:rsidRPr="0015024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wyjątkiem</w:t>
      </w:r>
      <w:r w:rsidRPr="001502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zorganizowanych zawodów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wędkarskich</w:t>
      </w:r>
      <w:r w:rsidRPr="00150249">
        <w:rPr>
          <w:rFonts w:ascii="Times New Roman" w:hAnsi="Times New Roman" w:cs="Times New Roman"/>
          <w:spacing w:val="38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rozgrywanych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tzw.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żywej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rybie,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podczas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których obowiązuje odmienny</w:t>
      </w:r>
      <w:r w:rsidRPr="001502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regulamin połowu,</w:t>
      </w:r>
    </w:p>
    <w:p w:rsidR="00150249" w:rsidRPr="00150249" w:rsidRDefault="00150249" w:rsidP="00150249">
      <w:pPr>
        <w:numPr>
          <w:ilvl w:val="0"/>
          <w:numId w:val="12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9" w:right="118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Poręba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103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wprowadza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nocą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brzegu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południowym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(tzw. Bocianie Gniazdo) od 01.01. do 30.04. oraz od 15.10. do 31.12.</w:t>
      </w:r>
    </w:p>
    <w:p w:rsidR="00150249" w:rsidRPr="00150249" w:rsidRDefault="00150249" w:rsidP="00150249">
      <w:pPr>
        <w:numPr>
          <w:ilvl w:val="0"/>
          <w:numId w:val="12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21" w:hanging="583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Rogoźnik I nr 110 </w:t>
      </w:r>
      <w:r w:rsidRPr="00150249">
        <w:rPr>
          <w:rFonts w:ascii="Times New Roman" w:hAnsi="Times New Roman" w:cs="Times New Roman"/>
          <w:sz w:val="24"/>
          <w:szCs w:val="24"/>
        </w:rPr>
        <w:t>wprowadza się zakaz brodzenia w trakcie wędkowania.</w:t>
      </w:r>
    </w:p>
    <w:p w:rsidR="00150249" w:rsidRPr="00150249" w:rsidRDefault="00150249" w:rsidP="00150249">
      <w:pPr>
        <w:numPr>
          <w:ilvl w:val="0"/>
          <w:numId w:val="12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9" w:right="1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Zb.</w:t>
      </w:r>
      <w:r w:rsidRPr="00150249"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Wolbromski</w:t>
      </w:r>
      <w:r w:rsidRPr="00150249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206</w:t>
      </w:r>
      <w:r w:rsidRPr="00150249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50249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obowiązuje</w:t>
      </w:r>
      <w:r w:rsidRPr="001502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okres</w:t>
      </w:r>
      <w:r w:rsidRPr="001502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ochronny</w:t>
      </w:r>
      <w:r w:rsidRPr="0015024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szczupaka</w:t>
      </w:r>
      <w:r w:rsidRPr="0015024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01.01.</w:t>
      </w:r>
      <w:r w:rsidRPr="001502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31.05., zakaz</w:t>
      </w:r>
      <w:r w:rsidRPr="0015024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spinningowania</w:t>
      </w:r>
      <w:r w:rsidRPr="0015024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okresie</w:t>
      </w:r>
      <w:r w:rsidRPr="0015024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01.01.</w:t>
      </w:r>
      <w:r w:rsidRPr="0015024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31.05,</w:t>
      </w:r>
      <w:r w:rsidRPr="0015024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</w:t>
      </w:r>
      <w:r w:rsidRPr="0015024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żywe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martwe ryby</w:t>
      </w:r>
      <w:r w:rsidRPr="001502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 ich części w okresie od 01.01. do 31.05.,</w:t>
      </w:r>
    </w:p>
    <w:p w:rsidR="00150249" w:rsidRPr="00150249" w:rsidRDefault="00150249" w:rsidP="00150249">
      <w:pPr>
        <w:numPr>
          <w:ilvl w:val="0"/>
          <w:numId w:val="12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9" w:right="115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Hubertus</w:t>
      </w:r>
      <w:proofErr w:type="spellEnd"/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302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–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wprowadza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wchodzenia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wody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brodzenia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 wydzielonej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części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linii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brzegowej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obejmującej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odcinek</w:t>
      </w:r>
      <w:r w:rsidRPr="00150249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strony</w:t>
      </w:r>
      <w:r w:rsidRPr="00150249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południowo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- zachodniej od torów kolejowych do rzeki Rawy.</w:t>
      </w:r>
    </w:p>
    <w:p w:rsidR="00150249" w:rsidRPr="00150249" w:rsidRDefault="00150249" w:rsidP="00150249">
      <w:pPr>
        <w:numPr>
          <w:ilvl w:val="0"/>
          <w:numId w:val="12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9" w:right="12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Rów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Kalny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310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obowiązuje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odrębny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regulamin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ustanowiony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przez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gospodarza łowiska, w tym:</w:t>
      </w:r>
    </w:p>
    <w:p w:rsidR="00150249" w:rsidRPr="00150249" w:rsidRDefault="00150249" w:rsidP="00150249">
      <w:pPr>
        <w:numPr>
          <w:ilvl w:val="1"/>
          <w:numId w:val="12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63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dozwolony jest połów ryb tylko na jedną wędkę metodą spławikową,</w:t>
      </w:r>
    </w:p>
    <w:p w:rsidR="00150249" w:rsidRPr="00150249" w:rsidRDefault="00150249" w:rsidP="00150249">
      <w:pPr>
        <w:numPr>
          <w:ilvl w:val="1"/>
          <w:numId w:val="12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123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 połowu metodą spinningową,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 żywe i martwe ryby lub ich części w okresie całego roku,</w:t>
      </w:r>
    </w:p>
    <w:p w:rsidR="00150249" w:rsidRPr="00150249" w:rsidRDefault="00150249" w:rsidP="00150249">
      <w:pPr>
        <w:numPr>
          <w:ilvl w:val="1"/>
          <w:numId w:val="12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63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obowiązuje całkowity zakaz stosowania ziemi i gliny,</w:t>
      </w:r>
    </w:p>
    <w:p w:rsidR="00150249" w:rsidRPr="00150249" w:rsidRDefault="00150249" w:rsidP="00150249">
      <w:pPr>
        <w:numPr>
          <w:ilvl w:val="1"/>
          <w:numId w:val="12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12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obowiązuje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całkowity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wędkowania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całej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linii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brzegowej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strony wschodniej łowiska.</w:t>
      </w:r>
    </w:p>
    <w:p w:rsidR="00150249" w:rsidRPr="00150249" w:rsidRDefault="00150249" w:rsidP="00150249">
      <w:pPr>
        <w:numPr>
          <w:ilvl w:val="0"/>
          <w:numId w:val="12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9" w:right="122" w:hanging="360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Smug</w:t>
      </w:r>
      <w:r w:rsidRPr="00150249">
        <w:rPr>
          <w:rFonts w:ascii="Times New Roman" w:hAnsi="Times New Roman" w:cs="Times New Roman"/>
          <w:b/>
          <w:bCs/>
          <w:spacing w:val="6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312</w:t>
      </w:r>
      <w:r w:rsidRPr="00150249">
        <w:rPr>
          <w:rFonts w:ascii="Times New Roman" w:hAnsi="Times New Roman" w:cs="Times New Roman"/>
          <w:b/>
          <w:bCs/>
          <w:spacing w:val="6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50249">
        <w:rPr>
          <w:rFonts w:ascii="Times New Roman" w:hAnsi="Times New Roman" w:cs="Times New Roman"/>
          <w:b/>
          <w:bCs/>
          <w:spacing w:val="6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</w:t>
      </w:r>
      <w:r w:rsidRPr="00150249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</w:t>
      </w:r>
      <w:r w:rsidRPr="00150249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drapieżnych</w:t>
      </w:r>
      <w:r w:rsidRPr="0015024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metodą</w:t>
      </w:r>
      <w:r w:rsidRPr="0015024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spinningową,</w:t>
      </w:r>
      <w:r w:rsidRPr="00150249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żywą</w:t>
      </w:r>
      <w:r w:rsidRPr="0015024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bądź martwą rybę w okresie od 01.01. do 30.04.</w:t>
      </w:r>
    </w:p>
    <w:p w:rsidR="00150249" w:rsidRPr="00150249" w:rsidRDefault="00150249" w:rsidP="00150249">
      <w:pPr>
        <w:numPr>
          <w:ilvl w:val="0"/>
          <w:numId w:val="12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9" w:right="122" w:hanging="360"/>
        <w:rPr>
          <w:rFonts w:ascii="Times New Roman" w:hAnsi="Times New Roman" w:cs="Times New Roman"/>
          <w:sz w:val="24"/>
          <w:szCs w:val="24"/>
        </w:rPr>
        <w:sectPr w:rsidR="00150249" w:rsidRPr="00150249">
          <w:type w:val="continuous"/>
          <w:pgSz w:w="11920" w:h="16850"/>
          <w:pgMar w:top="0" w:right="1140" w:bottom="0" w:left="1200" w:header="708" w:footer="708" w:gutter="0"/>
          <w:cols w:space="708"/>
          <w:noEndnote/>
        </w:sectPr>
      </w:pPr>
    </w:p>
    <w:p w:rsidR="00150249" w:rsidRPr="00150249" w:rsidRDefault="00150249" w:rsidP="00150249">
      <w:pPr>
        <w:numPr>
          <w:ilvl w:val="0"/>
          <w:numId w:val="1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182" w:after="0" w:line="240" w:lineRule="auto"/>
        <w:ind w:left="599" w:right="12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lastRenderedPageBreak/>
        <w:t>Wygoda</w:t>
      </w:r>
      <w:r w:rsidRPr="00150249">
        <w:rPr>
          <w:rFonts w:ascii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Mała</w:t>
      </w:r>
      <w:r w:rsidRPr="00150249">
        <w:rPr>
          <w:rFonts w:ascii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315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A-</w:t>
      </w:r>
      <w:r w:rsidRPr="00150249">
        <w:rPr>
          <w:rFonts w:ascii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wprowadza</w:t>
      </w:r>
      <w:r w:rsidRPr="00150249">
        <w:rPr>
          <w:rFonts w:ascii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się</w:t>
      </w:r>
      <w:r w:rsidRPr="00150249">
        <w:rPr>
          <w:rFonts w:ascii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zakaz</w:t>
      </w:r>
      <w:r w:rsidRPr="00150249">
        <w:rPr>
          <w:rFonts w:ascii="Times New Roman" w:hAnsi="Times New Roman" w:cs="Times New Roman"/>
          <w:b/>
          <w:bCs/>
          <w:spacing w:val="6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zabierania</w:t>
      </w:r>
      <w:r w:rsidRPr="0015024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przetrzymywania</w:t>
      </w:r>
      <w:r w:rsidRPr="0015024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 xml:space="preserve">ryb, Łowisko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,,No </w:t>
      </w: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Kill</w:t>
      </w:r>
      <w:proofErr w:type="spellEnd"/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r w:rsidRPr="00150249">
        <w:rPr>
          <w:rFonts w:ascii="Times New Roman" w:hAnsi="Times New Roman" w:cs="Times New Roman"/>
          <w:sz w:val="24"/>
          <w:szCs w:val="24"/>
        </w:rPr>
        <w:t>z wyjątkiem zorganizowanych zawodów wędkarskich rozgrywanych na tzw. żywej rybie, podczas których obowiązuje odmienny</w:t>
      </w:r>
      <w:r w:rsidRPr="001502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regulamin połowu.</w:t>
      </w:r>
    </w:p>
    <w:p w:rsidR="00150249" w:rsidRPr="00150249" w:rsidRDefault="00150249" w:rsidP="00150249">
      <w:pPr>
        <w:numPr>
          <w:ilvl w:val="0"/>
          <w:numId w:val="1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9" w:right="125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Leśny</w:t>
      </w:r>
      <w:r w:rsidRPr="00150249">
        <w:rPr>
          <w:rFonts w:ascii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316</w:t>
      </w:r>
      <w:r w:rsidRPr="00150249">
        <w:rPr>
          <w:rFonts w:ascii="Times New Roman" w:hAnsi="Times New Roman" w:cs="Times New Roman"/>
          <w:b/>
          <w:bCs/>
          <w:spacing w:val="6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</w:t>
      </w:r>
      <w:r w:rsidRPr="0015024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</w:t>
      </w:r>
      <w:r w:rsidRPr="0015024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drapieżnych</w:t>
      </w:r>
      <w:r w:rsidRPr="0015024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metodą</w:t>
      </w:r>
      <w:r w:rsidRPr="0015024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spinningową,</w:t>
      </w:r>
      <w:r w:rsidRPr="0015024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żywą</w:t>
      </w:r>
      <w:r w:rsidRPr="0015024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bądź martwą rybę oraz ich części w okresie od 01.01. do 30.04.,</w:t>
      </w:r>
    </w:p>
    <w:p w:rsidR="00150249" w:rsidRPr="00150249" w:rsidRDefault="00150249" w:rsidP="00150249">
      <w:pPr>
        <w:numPr>
          <w:ilvl w:val="0"/>
          <w:numId w:val="1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9" w:right="119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Amelung</w:t>
      </w:r>
      <w:proofErr w:type="spellEnd"/>
      <w:r w:rsidRPr="00150249">
        <w:rPr>
          <w:rFonts w:ascii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403</w:t>
      </w:r>
      <w:r w:rsidRPr="00150249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50249">
        <w:rPr>
          <w:rFonts w:ascii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połów</w:t>
      </w:r>
      <w:r w:rsidRPr="0015024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tylko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metodą</w:t>
      </w:r>
      <w:r w:rsidRPr="0015024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spławikową.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</w:t>
      </w:r>
      <w:r w:rsidRPr="0015024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lodu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 w porze nocnej od godz. 22:00 do godz. 4:00 z wyjątkiem weekendów.</w:t>
      </w:r>
    </w:p>
    <w:p w:rsidR="00150249" w:rsidRPr="00150249" w:rsidRDefault="00150249" w:rsidP="00150249">
      <w:pPr>
        <w:numPr>
          <w:ilvl w:val="0"/>
          <w:numId w:val="1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599" w:right="12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Przystań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404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–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obowiązuje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całkowity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wędkowania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strony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Stadionu Śląskiego, na tzw. kanale dopuszcza się wędkowanie wyłącznie metodą spławikową.</w:t>
      </w:r>
    </w:p>
    <w:p w:rsidR="00150249" w:rsidRPr="00150249" w:rsidRDefault="00150249" w:rsidP="00150249">
      <w:pPr>
        <w:numPr>
          <w:ilvl w:val="0"/>
          <w:numId w:val="1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9" w:right="11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Łąka</w:t>
      </w:r>
      <w:r w:rsidRPr="00150249">
        <w:rPr>
          <w:rFonts w:ascii="Times New Roman" w:hAnsi="Times New Roman" w:cs="Times New Roman"/>
          <w:b/>
          <w:bCs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409</w:t>
      </w:r>
      <w:r w:rsidRPr="00150249">
        <w:rPr>
          <w:rFonts w:ascii="Times New Roman" w:hAnsi="Times New Roman" w:cs="Times New Roman"/>
          <w:b/>
          <w:bCs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–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nocą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licząc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jedną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godzinę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zachodzie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słońca i jedną godzinę przed wschodem słońca.</w:t>
      </w:r>
    </w:p>
    <w:p w:rsidR="00150249" w:rsidRPr="00150249" w:rsidRDefault="00150249" w:rsidP="00150249">
      <w:pPr>
        <w:numPr>
          <w:ilvl w:val="0"/>
          <w:numId w:val="1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09" w:hanging="571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Janina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nr 413 </w:t>
      </w:r>
      <w:r w:rsidRPr="00150249">
        <w:rPr>
          <w:rFonts w:ascii="Times New Roman" w:hAnsi="Times New Roman" w:cs="Times New Roman"/>
          <w:sz w:val="24"/>
          <w:szCs w:val="24"/>
        </w:rPr>
        <w:t>- obowiązuje zakaz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 lina.</w:t>
      </w:r>
    </w:p>
    <w:p w:rsidR="00150249" w:rsidRPr="00150249" w:rsidRDefault="00150249" w:rsidP="00150249">
      <w:pPr>
        <w:numPr>
          <w:ilvl w:val="0"/>
          <w:numId w:val="1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9" w:right="11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Ozdobny</w:t>
      </w:r>
      <w:r w:rsidRPr="00150249"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 430</w:t>
      </w:r>
      <w:r w:rsidRPr="00150249">
        <w:rPr>
          <w:rFonts w:ascii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50249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wędkowania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nocy licząc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jedną</w:t>
      </w:r>
      <w:r w:rsidRPr="001502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godzinę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zachodzie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 xml:space="preserve">słońca i jedną godzinę przed wschodem słońca. </w:t>
      </w:r>
      <w:r w:rsidRPr="00150249">
        <w:rPr>
          <w:rFonts w:ascii="Times New Roman" w:hAnsi="Times New Roman" w:cs="Times New Roman"/>
          <w:sz w:val="24"/>
          <w:szCs w:val="24"/>
          <w:u w:val="single"/>
        </w:rPr>
        <w:t>Połów ryb tylko metodą spławikową.</w:t>
      </w:r>
    </w:p>
    <w:p w:rsidR="00150249" w:rsidRPr="00150249" w:rsidRDefault="00150249" w:rsidP="00150249">
      <w:pPr>
        <w:numPr>
          <w:ilvl w:val="0"/>
          <w:numId w:val="1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9" w:right="1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Pacwowe</w:t>
      </w:r>
      <w:proofErr w:type="spellEnd"/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 I nr</w:t>
      </w:r>
      <w:r w:rsidRPr="0015024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513,</w:t>
      </w:r>
      <w:r w:rsidRPr="00150249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Pacwowe</w:t>
      </w:r>
      <w:proofErr w:type="spellEnd"/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 II nr</w:t>
      </w:r>
      <w:r w:rsidRPr="0015024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516</w:t>
      </w:r>
      <w:r w:rsidRPr="00150249">
        <w:rPr>
          <w:rFonts w:ascii="Times New Roman" w:hAnsi="Times New Roman" w:cs="Times New Roman"/>
          <w:b/>
          <w:bCs/>
          <w:spacing w:val="7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150249">
        <w:rPr>
          <w:rFonts w:ascii="Times New Roman" w:hAnsi="Times New Roman" w:cs="Times New Roman"/>
          <w:sz w:val="24"/>
          <w:szCs w:val="24"/>
        </w:rPr>
        <w:t>zakaz wędkowania z "grobli"</w:t>
      </w:r>
      <w:r w:rsidRPr="0015024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 xml:space="preserve">na stawie nr 516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Pacwowe</w:t>
      </w:r>
      <w:proofErr w:type="spellEnd"/>
      <w:r w:rsidRPr="001502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II</w:t>
      </w:r>
      <w:r w:rsidRPr="0015024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położonej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pomiędzy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stawem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Pacwowe</w:t>
      </w:r>
      <w:proofErr w:type="spellEnd"/>
      <w:r w:rsidRPr="0015024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513</w:t>
      </w:r>
      <w:r w:rsidRPr="0015024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a</w:t>
      </w:r>
      <w:r w:rsidRPr="0015024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zb.</w:t>
      </w:r>
      <w:proofErr w:type="spellEnd"/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Pacwowe</w:t>
      </w:r>
      <w:proofErr w:type="spellEnd"/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II</w:t>
      </w:r>
      <w:r w:rsidRPr="0015024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516, dopuszcza</w:t>
      </w:r>
      <w:r w:rsidRPr="0015024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</w:t>
      </w:r>
      <w:r w:rsidRPr="0015024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wędkowanie</w:t>
      </w:r>
      <w:r w:rsidRPr="0015024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tej</w:t>
      </w:r>
      <w:r w:rsidRPr="00150249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grobli</w:t>
      </w:r>
      <w:r w:rsidRPr="00150249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stawie</w:t>
      </w:r>
      <w:r w:rsidRPr="0015024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513</w:t>
      </w:r>
      <w:r w:rsidRPr="00150249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Pacwowe</w:t>
      </w:r>
      <w:proofErr w:type="spellEnd"/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I,</w:t>
      </w:r>
      <w:r w:rsidRPr="00150249">
        <w:rPr>
          <w:rFonts w:ascii="Times New Roman" w:hAnsi="Times New Roman" w:cs="Times New Roman"/>
          <w:spacing w:val="64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nie</w:t>
      </w:r>
      <w:r w:rsidRPr="0015024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dotyczy zorganizowanych zawodów wędkarskich,</w:t>
      </w:r>
    </w:p>
    <w:p w:rsidR="00150249" w:rsidRPr="00150249" w:rsidRDefault="00150249" w:rsidP="00150249">
      <w:pPr>
        <w:numPr>
          <w:ilvl w:val="0"/>
          <w:numId w:val="1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09" w:hanging="571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Roszków Nowy nr 606 – </w:t>
      </w:r>
      <w:r w:rsidRPr="00150249">
        <w:rPr>
          <w:rFonts w:ascii="Times New Roman" w:hAnsi="Times New Roman" w:cs="Times New Roman"/>
          <w:sz w:val="24"/>
          <w:szCs w:val="24"/>
        </w:rPr>
        <w:t>zakaz wywozu zanęt i przynęt wszelkimi metodami.</w:t>
      </w:r>
    </w:p>
    <w:p w:rsidR="00150249" w:rsidRPr="00150249" w:rsidRDefault="00150249" w:rsidP="00150249">
      <w:pPr>
        <w:numPr>
          <w:ilvl w:val="0"/>
          <w:numId w:val="1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9" w:right="12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Paruszowiec</w:t>
      </w:r>
      <w:proofErr w:type="spellEnd"/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 nr 608 – </w:t>
      </w:r>
      <w:r w:rsidRPr="00150249">
        <w:rPr>
          <w:rFonts w:ascii="Times New Roman" w:hAnsi="Times New Roman" w:cs="Times New Roman"/>
          <w:sz w:val="24"/>
          <w:szCs w:val="24"/>
        </w:rPr>
        <w:t>zakaz połowu nocą od 23</w:t>
      </w:r>
      <w:r w:rsidRPr="00150249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1502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 5</w:t>
      </w:r>
      <w:r w:rsidRPr="00150249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150249">
        <w:rPr>
          <w:rFonts w:ascii="Times New Roman" w:hAnsi="Times New Roman" w:cs="Times New Roman"/>
          <w:sz w:val="24"/>
          <w:szCs w:val="24"/>
        </w:rPr>
        <w:t xml:space="preserve"> z wyjątkiem okresu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od 01.06. do 30.09.</w:t>
      </w:r>
    </w:p>
    <w:p w:rsidR="00150249" w:rsidRPr="00150249" w:rsidRDefault="00150249" w:rsidP="00150249">
      <w:pPr>
        <w:numPr>
          <w:ilvl w:val="0"/>
          <w:numId w:val="1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9" w:right="118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Pniowiec</w:t>
      </w:r>
      <w:proofErr w:type="spellEnd"/>
      <w:r w:rsidRPr="00150249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612,</w:t>
      </w:r>
      <w:r w:rsidRPr="00150249"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Gzel</w:t>
      </w:r>
      <w:proofErr w:type="spellEnd"/>
      <w:r w:rsidRPr="00150249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613</w:t>
      </w:r>
      <w:r w:rsidRPr="00150249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–</w:t>
      </w:r>
      <w:r w:rsidRPr="0015024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obowiązuje;</w:t>
      </w:r>
      <w:r w:rsidRPr="0015024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okres</w:t>
      </w:r>
      <w:r w:rsidRPr="0015024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ochronny</w:t>
      </w:r>
      <w:r w:rsidRPr="0015024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szczupaka</w:t>
      </w:r>
      <w:r w:rsidRPr="0015024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01.01.</w:t>
      </w:r>
      <w:r w:rsidRPr="0015024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 31.05.,</w:t>
      </w:r>
      <w:r w:rsidRPr="0015024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spinningowania</w:t>
      </w:r>
      <w:r w:rsidRPr="0015024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okresie</w:t>
      </w:r>
      <w:r w:rsidRPr="0015024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01.01.</w:t>
      </w:r>
      <w:r w:rsidRPr="0015024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31.05.</w:t>
      </w:r>
      <w:r w:rsidRPr="0015024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</w:t>
      </w:r>
      <w:r w:rsidRPr="0015024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żywe i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martwe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ryby</w:t>
      </w:r>
      <w:r w:rsidRPr="001502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okresie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01.01.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31.05.,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wymiar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ochronny</w:t>
      </w:r>
      <w:r w:rsidRPr="0015024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sandacza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50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cm i powyżej 85 cm, wymiar ochronny</w:t>
      </w:r>
      <w:r w:rsidRPr="001502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szczupaka do 50 cm oraz powyżej 90 cm.</w:t>
      </w:r>
    </w:p>
    <w:p w:rsidR="00150249" w:rsidRPr="00150249" w:rsidRDefault="00150249" w:rsidP="00150249">
      <w:pPr>
        <w:numPr>
          <w:ilvl w:val="0"/>
          <w:numId w:val="1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09" w:hanging="57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Pniowiec</w:t>
      </w:r>
      <w:proofErr w:type="spellEnd"/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 nr 612 – </w:t>
      </w:r>
      <w:r w:rsidRPr="00150249">
        <w:rPr>
          <w:rFonts w:ascii="Times New Roman" w:hAnsi="Times New Roman" w:cs="Times New Roman"/>
          <w:sz w:val="24"/>
          <w:szCs w:val="24"/>
        </w:rPr>
        <w:t>obowiązuje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 połowu ryb:</w:t>
      </w:r>
    </w:p>
    <w:p w:rsidR="00150249" w:rsidRPr="00150249" w:rsidRDefault="00150249" w:rsidP="00150249">
      <w:pPr>
        <w:numPr>
          <w:ilvl w:val="1"/>
          <w:numId w:val="11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ind w:hanging="567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na terenie plaży w okresie od 01.06. do 30.09.,</w:t>
      </w:r>
    </w:p>
    <w:p w:rsidR="00150249" w:rsidRPr="00150249" w:rsidRDefault="00150249" w:rsidP="00150249">
      <w:pPr>
        <w:numPr>
          <w:ilvl w:val="1"/>
          <w:numId w:val="11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hanging="567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lastRenderedPageBreak/>
        <w:t>wzdłuż grobli kończącej tarlisko II,</w:t>
      </w:r>
    </w:p>
    <w:p w:rsidR="00150249" w:rsidRPr="00150249" w:rsidRDefault="00150249" w:rsidP="00150249">
      <w:pPr>
        <w:numPr>
          <w:ilvl w:val="1"/>
          <w:numId w:val="11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hanging="567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 zapory wzdłuż ulicy Rudzkiej”.</w:t>
      </w:r>
    </w:p>
    <w:p w:rsidR="00150249" w:rsidRPr="00150249" w:rsidRDefault="00150249" w:rsidP="00150249">
      <w:pPr>
        <w:numPr>
          <w:ilvl w:val="0"/>
          <w:numId w:val="1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809" w:hanging="571"/>
        <w:rPr>
          <w:rFonts w:ascii="Times New Roman" w:hAnsi="Times New Roman" w:cs="Times New Roman"/>
          <w:sz w:val="24"/>
          <w:szCs w:val="24"/>
        </w:rPr>
      </w:pP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Gzel</w:t>
      </w:r>
      <w:proofErr w:type="spellEnd"/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 nr 613 </w:t>
      </w:r>
      <w:r w:rsidRPr="00150249">
        <w:rPr>
          <w:rFonts w:ascii="Times New Roman" w:hAnsi="Times New Roman" w:cs="Times New Roman"/>
          <w:sz w:val="24"/>
          <w:szCs w:val="24"/>
        </w:rPr>
        <w:t>- obowiązuje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 połowu ryb:</w:t>
      </w:r>
    </w:p>
    <w:p w:rsidR="00150249" w:rsidRPr="00150249" w:rsidRDefault="00150249" w:rsidP="00150249">
      <w:pPr>
        <w:numPr>
          <w:ilvl w:val="1"/>
          <w:numId w:val="11"/>
        </w:numPr>
        <w:tabs>
          <w:tab w:val="left" w:pos="1249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ind w:left="1248" w:hanging="582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 xml:space="preserve">na odcinku brzegu od strony ul.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Gzelskiej</w:t>
      </w:r>
      <w:proofErr w:type="spellEnd"/>
      <w:r w:rsidRPr="00150249">
        <w:rPr>
          <w:rFonts w:ascii="Times New Roman" w:hAnsi="Times New Roman" w:cs="Times New Roman"/>
          <w:sz w:val="24"/>
          <w:szCs w:val="24"/>
        </w:rPr>
        <w:t>,</w:t>
      </w:r>
    </w:p>
    <w:p w:rsidR="00150249" w:rsidRPr="00150249" w:rsidRDefault="00150249" w:rsidP="00150249">
      <w:pPr>
        <w:numPr>
          <w:ilvl w:val="1"/>
          <w:numId w:val="11"/>
        </w:numPr>
        <w:tabs>
          <w:tab w:val="left" w:pos="1249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1248" w:hanging="582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 xml:space="preserve">na odcinku od mostu drogowego na ul.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Gzelskiej</w:t>
      </w:r>
      <w:proofErr w:type="spellEnd"/>
      <w:r w:rsidRPr="00150249">
        <w:rPr>
          <w:rFonts w:ascii="Times New Roman" w:hAnsi="Times New Roman" w:cs="Times New Roman"/>
          <w:sz w:val="24"/>
          <w:szCs w:val="24"/>
        </w:rPr>
        <w:t xml:space="preserve"> do końca półwyspu,</w:t>
      </w:r>
    </w:p>
    <w:p w:rsidR="00150249" w:rsidRPr="00150249" w:rsidRDefault="00150249" w:rsidP="00150249">
      <w:pPr>
        <w:numPr>
          <w:ilvl w:val="1"/>
          <w:numId w:val="11"/>
        </w:numPr>
        <w:tabs>
          <w:tab w:val="left" w:pos="1249"/>
        </w:tabs>
        <w:kinsoku w:val="0"/>
        <w:overflowPunct w:val="0"/>
        <w:autoSpaceDE w:val="0"/>
        <w:autoSpaceDN w:val="0"/>
        <w:adjustRightInd w:val="0"/>
        <w:spacing w:after="0" w:line="292" w:lineRule="exact"/>
        <w:ind w:left="1248" w:hanging="582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 zapory wzdłuż ulicy Rudzkiej”</w:t>
      </w:r>
    </w:p>
    <w:p w:rsidR="00150249" w:rsidRPr="00150249" w:rsidRDefault="00150249" w:rsidP="00150249">
      <w:pPr>
        <w:numPr>
          <w:ilvl w:val="0"/>
          <w:numId w:val="1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809" w:hanging="571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Papierok nr 617 – </w:t>
      </w:r>
      <w:r w:rsidRPr="00150249">
        <w:rPr>
          <w:rFonts w:ascii="Times New Roman" w:hAnsi="Times New Roman" w:cs="Times New Roman"/>
          <w:sz w:val="24"/>
          <w:szCs w:val="24"/>
        </w:rPr>
        <w:t>okres ochronny szczupaka od 01.01. do 31.05.</w:t>
      </w:r>
    </w:p>
    <w:p w:rsidR="00150249" w:rsidRPr="00150249" w:rsidRDefault="00150249" w:rsidP="00150249">
      <w:pPr>
        <w:numPr>
          <w:ilvl w:val="0"/>
          <w:numId w:val="1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09" w:hanging="571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Sudół nr 619 </w:t>
      </w:r>
      <w:r w:rsidRPr="00150249">
        <w:rPr>
          <w:rFonts w:ascii="Times New Roman" w:hAnsi="Times New Roman" w:cs="Times New Roman"/>
          <w:sz w:val="24"/>
          <w:szCs w:val="24"/>
        </w:rPr>
        <w:t>– wprowadza się:</w:t>
      </w:r>
    </w:p>
    <w:p w:rsidR="00150249" w:rsidRPr="00150249" w:rsidRDefault="00150249" w:rsidP="00150249">
      <w:pPr>
        <w:numPr>
          <w:ilvl w:val="1"/>
          <w:numId w:val="11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before="2" w:after="0" w:line="294" w:lineRule="exact"/>
        <w:ind w:hanging="635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wymiar ochronny sandacza do 50 cm i powyżej 85 cm,</w:t>
      </w:r>
    </w:p>
    <w:p w:rsidR="00150249" w:rsidRPr="00150249" w:rsidRDefault="00150249" w:rsidP="00150249">
      <w:pPr>
        <w:numPr>
          <w:ilvl w:val="1"/>
          <w:numId w:val="11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hanging="635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wymiar ochronny szczupaka do 50 cm i pow. 90 cm,</w:t>
      </w:r>
    </w:p>
    <w:p w:rsidR="00150249" w:rsidRPr="00150249" w:rsidRDefault="00150249" w:rsidP="00150249">
      <w:pPr>
        <w:numPr>
          <w:ilvl w:val="1"/>
          <w:numId w:val="11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hanging="635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 wywożenia zanęt i przynęt wszelkimi środkami pływającymi.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after="0" w:line="276" w:lineRule="exact"/>
        <w:ind w:left="599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Teren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polderu Racibórz </w:t>
      </w:r>
      <w:r w:rsidRPr="00150249">
        <w:rPr>
          <w:rFonts w:ascii="Times New Roman" w:hAnsi="Times New Roman" w:cs="Times New Roman"/>
          <w:sz w:val="24"/>
          <w:szCs w:val="24"/>
        </w:rPr>
        <w:t>obowiązują specjalne ograniczenia dostępu do łowiska.</w:t>
      </w:r>
    </w:p>
    <w:p w:rsidR="00150249" w:rsidRPr="00150249" w:rsidRDefault="00150249" w:rsidP="00150249">
      <w:pPr>
        <w:numPr>
          <w:ilvl w:val="0"/>
          <w:numId w:val="1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09" w:hanging="571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Zawalisko nr 631 – </w:t>
      </w:r>
      <w:r w:rsidRPr="00150249">
        <w:rPr>
          <w:rFonts w:ascii="Times New Roman" w:hAnsi="Times New Roman" w:cs="Times New Roman"/>
          <w:sz w:val="24"/>
          <w:szCs w:val="24"/>
        </w:rPr>
        <w:t>zakaz stosowania zanęt roślinnych.</w:t>
      </w:r>
    </w:p>
    <w:p w:rsidR="00150249" w:rsidRPr="00150249" w:rsidRDefault="00150249" w:rsidP="00150249">
      <w:pPr>
        <w:numPr>
          <w:ilvl w:val="0"/>
          <w:numId w:val="1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09" w:hanging="571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Ostróg nr 635 – </w:t>
      </w:r>
      <w:r w:rsidRPr="00150249">
        <w:rPr>
          <w:rFonts w:ascii="Times New Roman" w:hAnsi="Times New Roman" w:cs="Times New Roman"/>
          <w:sz w:val="24"/>
          <w:szCs w:val="24"/>
        </w:rPr>
        <w:t>wprowadza się:</w:t>
      </w:r>
    </w:p>
    <w:p w:rsidR="00150249" w:rsidRPr="00150249" w:rsidRDefault="00150249" w:rsidP="00150249">
      <w:pPr>
        <w:numPr>
          <w:ilvl w:val="1"/>
          <w:numId w:val="11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ind w:hanging="635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wymiar ochronny sandacza do 50 cm i powyżej 85 cm,</w:t>
      </w:r>
    </w:p>
    <w:p w:rsidR="00150249" w:rsidRPr="00150249" w:rsidRDefault="00150249" w:rsidP="00150249">
      <w:pPr>
        <w:numPr>
          <w:ilvl w:val="1"/>
          <w:numId w:val="11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92" w:lineRule="exact"/>
        <w:ind w:hanging="635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wymiar ochronny szczupaka do 50 cm i pow. 90 cm,</w:t>
      </w:r>
    </w:p>
    <w:p w:rsidR="00150249" w:rsidRPr="00150249" w:rsidRDefault="00150249" w:rsidP="00150249">
      <w:pPr>
        <w:numPr>
          <w:ilvl w:val="0"/>
          <w:numId w:val="1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809" w:hanging="571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Brzezie nr 642 – </w:t>
      </w:r>
      <w:r w:rsidRPr="00150249">
        <w:rPr>
          <w:rFonts w:ascii="Times New Roman" w:hAnsi="Times New Roman" w:cs="Times New Roman"/>
          <w:sz w:val="24"/>
          <w:szCs w:val="24"/>
        </w:rPr>
        <w:t>wprowadza się:</w:t>
      </w:r>
    </w:p>
    <w:p w:rsidR="00150249" w:rsidRPr="00150249" w:rsidRDefault="00150249" w:rsidP="00150249">
      <w:pPr>
        <w:numPr>
          <w:ilvl w:val="1"/>
          <w:numId w:val="11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ind w:left="1181" w:hanging="583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wymiar ochronny sandacza do 50 cm i powyżej 85 cm,</w:t>
      </w:r>
    </w:p>
    <w:p w:rsidR="00150249" w:rsidRPr="00150249" w:rsidRDefault="00150249" w:rsidP="00150249">
      <w:pPr>
        <w:numPr>
          <w:ilvl w:val="1"/>
          <w:numId w:val="11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after="0" w:line="292" w:lineRule="exact"/>
        <w:ind w:left="1181" w:hanging="583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wymiar ochronny szczupaka do 50 cm i pow. 90 cm.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599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Teren polderu Racibórz </w:t>
      </w:r>
      <w:r w:rsidRPr="00150249">
        <w:rPr>
          <w:rFonts w:ascii="Times New Roman" w:hAnsi="Times New Roman" w:cs="Times New Roman"/>
          <w:sz w:val="24"/>
          <w:szCs w:val="24"/>
        </w:rPr>
        <w:t>obowiązują specjalne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ograniczenia dostępu do łowiska.</w:t>
      </w:r>
    </w:p>
    <w:p w:rsidR="00150249" w:rsidRPr="00150249" w:rsidRDefault="00150249" w:rsidP="00150249">
      <w:pPr>
        <w:numPr>
          <w:ilvl w:val="0"/>
          <w:numId w:val="11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9" w:right="117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Śmieszek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648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obowiązuje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regulamin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łowiska,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wyłączony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wędkowania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odcinek brzegu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strony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ulicy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Rybna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okresowo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odcinek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brzegu,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którym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znajduje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 plaża.</w:t>
      </w:r>
    </w:p>
    <w:p w:rsidR="00150249" w:rsidRPr="00150249" w:rsidRDefault="00150249" w:rsidP="00150249">
      <w:pPr>
        <w:numPr>
          <w:ilvl w:val="0"/>
          <w:numId w:val="11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583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Studzienna 655 </w:t>
      </w:r>
      <w:r w:rsidRPr="00150249">
        <w:rPr>
          <w:rFonts w:ascii="Times New Roman" w:hAnsi="Times New Roman" w:cs="Times New Roman"/>
          <w:sz w:val="24"/>
          <w:szCs w:val="24"/>
        </w:rPr>
        <w:t>– wprowadza się:</w:t>
      </w:r>
    </w:p>
    <w:p w:rsidR="00150249" w:rsidRPr="00150249" w:rsidRDefault="00150249" w:rsidP="00150249">
      <w:pPr>
        <w:numPr>
          <w:ilvl w:val="1"/>
          <w:numId w:val="11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ind w:hanging="635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wymiar ochronny sandacza do 50 cm i powyżej 85 cm;</w:t>
      </w:r>
    </w:p>
    <w:p w:rsidR="00150249" w:rsidRPr="00150249" w:rsidRDefault="00150249" w:rsidP="00150249">
      <w:pPr>
        <w:numPr>
          <w:ilvl w:val="1"/>
          <w:numId w:val="11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hanging="635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wymiar ochronny szczupaka do 50 cm i pow. 90 cm,</w:t>
      </w:r>
    </w:p>
    <w:p w:rsidR="00150249" w:rsidRPr="00150249" w:rsidRDefault="00150249" w:rsidP="00150249">
      <w:pPr>
        <w:numPr>
          <w:ilvl w:val="1"/>
          <w:numId w:val="11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hanging="635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 wywożenia zanęt i przynęt wszelkimi środkami pływającymi.</w:t>
      </w:r>
    </w:p>
    <w:p w:rsidR="00150249" w:rsidRPr="00150249" w:rsidRDefault="00150249" w:rsidP="00150249">
      <w:pPr>
        <w:numPr>
          <w:ilvl w:val="1"/>
          <w:numId w:val="11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hanging="635"/>
        <w:rPr>
          <w:rFonts w:ascii="Times New Roman" w:hAnsi="Times New Roman" w:cs="Times New Roman"/>
          <w:sz w:val="24"/>
          <w:szCs w:val="24"/>
        </w:rPr>
        <w:sectPr w:rsidR="00150249" w:rsidRPr="00150249">
          <w:type w:val="continuous"/>
          <w:pgSz w:w="11920" w:h="16850"/>
          <w:pgMar w:top="0" w:right="1140" w:bottom="0" w:left="1200" w:header="708" w:footer="708" w:gutter="0"/>
          <w:cols w:space="708"/>
          <w:noEndnote/>
        </w:sectPr>
      </w:pP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ind w:left="532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Teren polderu Racibórz </w:t>
      </w:r>
      <w:r w:rsidRPr="00150249">
        <w:rPr>
          <w:rFonts w:ascii="Times New Roman" w:hAnsi="Times New Roman" w:cs="Times New Roman"/>
          <w:sz w:val="24"/>
          <w:szCs w:val="24"/>
        </w:rPr>
        <w:t>obowiązują specjalne ograniczenia dostępu do łowiska .</w:t>
      </w:r>
    </w:p>
    <w:p w:rsidR="00150249" w:rsidRPr="00150249" w:rsidRDefault="00150249" w:rsidP="00150249">
      <w:pPr>
        <w:numPr>
          <w:ilvl w:val="0"/>
          <w:numId w:val="10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9" w:right="116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Ostróg</w:t>
      </w:r>
      <w:r w:rsidRPr="00150249">
        <w:rPr>
          <w:rFonts w:ascii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657</w:t>
      </w:r>
      <w:r w:rsidRPr="00150249">
        <w:rPr>
          <w:rFonts w:ascii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50249">
        <w:rPr>
          <w:rFonts w:ascii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staw</w:t>
      </w:r>
      <w:r w:rsidRPr="00150249">
        <w:rPr>
          <w:rFonts w:ascii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50249">
        <w:rPr>
          <w:rFonts w:ascii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50249">
        <w:rPr>
          <w:rFonts w:ascii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wprowadza</w:t>
      </w:r>
      <w:r w:rsidRPr="0015024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</w:t>
      </w:r>
      <w:r w:rsidRPr="0015024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zabierania</w:t>
      </w:r>
      <w:r w:rsidRPr="0015024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złowionych</w:t>
      </w:r>
      <w:r w:rsidRPr="0015024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</w:t>
      </w:r>
      <w:r w:rsidRPr="0015024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 posiadania</w:t>
      </w:r>
      <w:r w:rsidRPr="0015024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wcześniej</w:t>
      </w:r>
      <w:r w:rsidRPr="001502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złowionych</w:t>
      </w:r>
      <w:r w:rsidRPr="0015024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</w:t>
      </w:r>
      <w:r w:rsidRPr="001502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przy sobie</w:t>
      </w:r>
      <w:r w:rsidRPr="0015024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–</w:t>
      </w:r>
      <w:r w:rsidRPr="001502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ŁOWISKO</w:t>
      </w:r>
      <w:r w:rsidRPr="00150249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150249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KILL,</w:t>
      </w:r>
      <w:r w:rsidRPr="00150249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wyjątkiem zorganizowanych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zawodów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wędkarskich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rozgrywanych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tzw.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żywej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rybie,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podczas których obowiązuje odmienny</w:t>
      </w:r>
      <w:r w:rsidRPr="00150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regulamin połowu.</w:t>
      </w:r>
    </w:p>
    <w:p w:rsidR="00150249" w:rsidRPr="00150249" w:rsidRDefault="00150249" w:rsidP="00150249">
      <w:pPr>
        <w:numPr>
          <w:ilvl w:val="0"/>
          <w:numId w:val="10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9" w:right="117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Buków</w:t>
      </w:r>
      <w:r w:rsidRPr="00150249">
        <w:rPr>
          <w:rFonts w:ascii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50249">
        <w:rPr>
          <w:rFonts w:ascii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670</w:t>
      </w:r>
      <w:r w:rsidRPr="00150249">
        <w:rPr>
          <w:rFonts w:ascii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50249">
        <w:rPr>
          <w:rFonts w:ascii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wprowadza</w:t>
      </w:r>
      <w:r w:rsidRPr="0015024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</w:t>
      </w:r>
      <w:r w:rsidRPr="0015024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zabierania</w:t>
      </w:r>
      <w:r w:rsidRPr="0015024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złowionych</w:t>
      </w:r>
      <w:r w:rsidRPr="0015024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</w:t>
      </w:r>
      <w:r w:rsidRPr="0015024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</w:t>
      </w:r>
      <w:r w:rsidRPr="0015024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posiadania wcześniej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złowionych</w:t>
      </w:r>
      <w:r w:rsidRPr="00150249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ryb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przy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sobie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–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ŁOWISKO</w:t>
      </w:r>
      <w:r w:rsidRPr="00150249">
        <w:rPr>
          <w:rFonts w:ascii="Times New Roman" w:hAnsi="Times New Roman" w:cs="Times New Roman"/>
          <w:b/>
          <w:bCs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150249">
        <w:rPr>
          <w:rFonts w:ascii="Times New Roman" w:hAnsi="Times New Roman" w:cs="Times New Roman"/>
          <w:b/>
          <w:bCs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KILL,</w:t>
      </w:r>
      <w:r w:rsidRPr="00150249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wyjątkiem zorganizowanych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zawodów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wędkarskich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rozgrywanych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tzw.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żywej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rybie,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podczas których obowiązuje odmienny</w:t>
      </w:r>
      <w:r w:rsidRPr="00150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regulamin połowu.</w:t>
      </w:r>
    </w:p>
    <w:p w:rsidR="00150249" w:rsidRPr="00150249" w:rsidRDefault="00150249" w:rsidP="00150249">
      <w:pPr>
        <w:numPr>
          <w:ilvl w:val="0"/>
          <w:numId w:val="10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09" w:hanging="571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Sośnica</w:t>
      </w:r>
      <w:r w:rsidRPr="00150249"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50249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701</w:t>
      </w:r>
      <w:r w:rsidRPr="00150249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50249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drapieżnych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wszystkimi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metodami</w:t>
      </w:r>
      <w:r w:rsidRPr="0015024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okresie</w:t>
      </w:r>
      <w:r w:rsidRPr="0015024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99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01.01. do 31.05.</w:t>
      </w:r>
    </w:p>
    <w:p w:rsidR="00150249" w:rsidRPr="00150249" w:rsidRDefault="00150249" w:rsidP="00150249">
      <w:pPr>
        <w:numPr>
          <w:ilvl w:val="0"/>
          <w:numId w:val="10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9" w:right="117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Kokotek</w:t>
      </w:r>
      <w:r w:rsidRPr="00150249">
        <w:rPr>
          <w:rFonts w:ascii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704</w:t>
      </w:r>
      <w:r w:rsidRPr="00150249">
        <w:rPr>
          <w:rFonts w:ascii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50249">
        <w:rPr>
          <w:rFonts w:ascii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wprowadza</w:t>
      </w:r>
      <w:r w:rsidRPr="0015024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</w:t>
      </w:r>
      <w:r w:rsidRPr="0015024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zabierania</w:t>
      </w:r>
      <w:r w:rsidRPr="0015024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złowionych</w:t>
      </w:r>
      <w:r w:rsidRPr="0015024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</w:t>
      </w:r>
      <w:r w:rsidRPr="0015024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</w:t>
      </w:r>
      <w:r w:rsidRPr="0015024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posiadania wcześniej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złowionych</w:t>
      </w:r>
      <w:r w:rsidRPr="00150249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ryb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przy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sobie</w:t>
      </w:r>
      <w:r w:rsidRPr="00150249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–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ŁOWISKO</w:t>
      </w:r>
      <w:r w:rsidRPr="00150249">
        <w:rPr>
          <w:rFonts w:ascii="Times New Roman" w:hAnsi="Times New Roman" w:cs="Times New Roman"/>
          <w:b/>
          <w:bCs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150249">
        <w:rPr>
          <w:rFonts w:ascii="Times New Roman" w:hAnsi="Times New Roman" w:cs="Times New Roman"/>
          <w:b/>
          <w:bCs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KILL,</w:t>
      </w:r>
      <w:r w:rsidRPr="00150249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wyjątkiem zorganizowanych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zawodów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wędkarskich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rozgrywanych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tzw.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żywej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rybie,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podczas których obowiązuje odmienny</w:t>
      </w:r>
      <w:r w:rsidRPr="00150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regulamin połowu.</w:t>
      </w:r>
    </w:p>
    <w:p w:rsidR="00150249" w:rsidRPr="00150249" w:rsidRDefault="00150249" w:rsidP="00150249">
      <w:pPr>
        <w:numPr>
          <w:ilvl w:val="0"/>
          <w:numId w:val="10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9" w:right="1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Łabędź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702,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Stanisław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721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–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obowiązuje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drapieżnych wszystkimi metodami w okresie od 01.01. do 30.04.</w:t>
      </w:r>
    </w:p>
    <w:p w:rsidR="00150249" w:rsidRPr="00150249" w:rsidRDefault="00150249" w:rsidP="00150249">
      <w:pPr>
        <w:numPr>
          <w:ilvl w:val="0"/>
          <w:numId w:val="10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09" w:hanging="571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Dzierżno Duże nr 713 – </w:t>
      </w:r>
      <w:r w:rsidRPr="00150249">
        <w:rPr>
          <w:rFonts w:ascii="Times New Roman" w:hAnsi="Times New Roman" w:cs="Times New Roman"/>
          <w:sz w:val="24"/>
          <w:szCs w:val="24"/>
        </w:rPr>
        <w:t>wprowadza się następujące ograniczenia:</w:t>
      </w:r>
    </w:p>
    <w:p w:rsidR="00150249" w:rsidRPr="00150249" w:rsidRDefault="00150249" w:rsidP="00150249">
      <w:pPr>
        <w:numPr>
          <w:ilvl w:val="1"/>
          <w:numId w:val="10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892" w:right="116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ab/>
        <w:t>obowiązuje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zabierania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złowionych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</w:t>
      </w:r>
      <w:r w:rsidRPr="0015024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posiadania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wcześniej</w:t>
      </w:r>
      <w:r w:rsidRPr="0015024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złowionych ryb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przy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sobie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–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łowisko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NO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KILL,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wyjątkiem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zorganizowanych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zawodów wędkarskich</w:t>
      </w:r>
      <w:r w:rsidRPr="00150249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rozgrywanych</w:t>
      </w:r>
      <w:r w:rsidRPr="00150249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tzw.</w:t>
      </w:r>
      <w:r w:rsidRPr="00150249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żywej</w:t>
      </w:r>
      <w:r w:rsidRPr="00150249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rybie,</w:t>
      </w:r>
      <w:r w:rsidRPr="00150249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podczas</w:t>
      </w:r>
      <w:r w:rsidRPr="00150249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których</w:t>
      </w:r>
      <w:r w:rsidRPr="00150249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obowiązuje odmienny</w:t>
      </w:r>
      <w:r w:rsidRPr="001502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regulamin połowu.</w:t>
      </w:r>
    </w:p>
    <w:p w:rsidR="00150249" w:rsidRPr="00150249" w:rsidRDefault="00150249" w:rsidP="00150249">
      <w:pPr>
        <w:numPr>
          <w:ilvl w:val="1"/>
          <w:numId w:val="10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before="2" w:after="0" w:line="237" w:lineRule="auto"/>
        <w:ind w:left="892" w:right="1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ab/>
        <w:t>wprowadza</w:t>
      </w:r>
      <w:r w:rsidRPr="0015024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</w:t>
      </w:r>
      <w:r w:rsidRPr="0015024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</w:t>
      </w:r>
      <w:r w:rsidRPr="001502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</w:t>
      </w:r>
      <w:r w:rsidRPr="0015024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metodą</w:t>
      </w:r>
      <w:r w:rsidRPr="0015024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spinningową</w:t>
      </w:r>
      <w:r w:rsidRPr="0015024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okresie</w:t>
      </w:r>
      <w:r w:rsidRPr="0015024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01</w:t>
      </w:r>
      <w:r w:rsidRPr="0015024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stycznia</w:t>
      </w:r>
      <w:r w:rsidRPr="0015024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 30 kwietnia,</w:t>
      </w:r>
    </w:p>
    <w:p w:rsidR="00150249" w:rsidRPr="00150249" w:rsidRDefault="00150249" w:rsidP="00150249">
      <w:pPr>
        <w:numPr>
          <w:ilvl w:val="1"/>
          <w:numId w:val="10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892" w:right="123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ab/>
        <w:t>obowiązuje</w:t>
      </w:r>
      <w:r w:rsidRPr="0015024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posiadanie</w:t>
      </w:r>
      <w:r w:rsidRPr="0015024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stosowanie</w:t>
      </w:r>
      <w:r w:rsidRPr="0015024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podczas</w:t>
      </w:r>
      <w:r w:rsidRPr="0015024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wędkowania</w:t>
      </w:r>
      <w:r w:rsidRPr="0015024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tzw.</w:t>
      </w:r>
      <w:r w:rsidRPr="0015024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maty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wędkarskiej oraz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podbieraka,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posiadanie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maty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wędkarskiej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nie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dotyczy</w:t>
      </w:r>
      <w:r w:rsidRPr="00150249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wędkowania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metodą spinningową,</w:t>
      </w:r>
    </w:p>
    <w:p w:rsidR="00150249" w:rsidRPr="00150249" w:rsidRDefault="00150249" w:rsidP="00150249">
      <w:pPr>
        <w:numPr>
          <w:ilvl w:val="1"/>
          <w:numId w:val="10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left="892" w:right="12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ab/>
        <w:t>wyłącza się z amatorskiego połowu ryb odcinek linii brzegowej w okolicach wpływu rzeki Kłodnicy do zbiornika tzw. Muły</w:t>
      </w:r>
    </w:p>
    <w:p w:rsidR="00150249" w:rsidRPr="00150249" w:rsidRDefault="00150249" w:rsidP="00150249">
      <w:pPr>
        <w:numPr>
          <w:ilvl w:val="0"/>
          <w:numId w:val="10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9" w:right="117" w:hanging="360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Bezchlebie nr 715</w:t>
      </w:r>
      <w:r w:rsidRPr="00150249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- w okresie od 1 maja do 30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września obowiązuje zakaz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wędkowania na terenie kąpieliska miejskiego łącznie z cyplem i wyspą połączoną z pomostem.</w:t>
      </w:r>
    </w:p>
    <w:p w:rsidR="00150249" w:rsidRPr="00150249" w:rsidRDefault="00150249" w:rsidP="00150249">
      <w:pPr>
        <w:numPr>
          <w:ilvl w:val="0"/>
          <w:numId w:val="10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9" w:right="119" w:hanging="360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Stawy</w:t>
      </w:r>
      <w:r w:rsidRPr="00150249">
        <w:rPr>
          <w:rFonts w:ascii="Times New Roman" w:hAnsi="Times New Roman" w:cs="Times New Roman"/>
          <w:b/>
          <w:bCs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Halemba</w:t>
      </w:r>
      <w:r w:rsidRPr="00150249">
        <w:rPr>
          <w:rFonts w:ascii="Times New Roman" w:hAnsi="Times New Roman" w:cs="Times New Roman"/>
          <w:b/>
          <w:bCs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717:</w:t>
      </w:r>
      <w:r w:rsidRPr="00150249">
        <w:rPr>
          <w:rFonts w:ascii="Times New Roman" w:hAnsi="Times New Roman" w:cs="Times New Roman"/>
          <w:b/>
          <w:bCs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staw</w:t>
      </w:r>
      <w:r w:rsidRPr="00150249">
        <w:rPr>
          <w:rFonts w:ascii="Times New Roman" w:hAnsi="Times New Roman" w:cs="Times New Roman"/>
          <w:b/>
          <w:bCs/>
          <w:spacing w:val="6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,,Kiszka</w:t>
      </w:r>
      <w:r w:rsidRPr="00150249">
        <w:rPr>
          <w:rFonts w:ascii="Times New Roman" w:hAnsi="Times New Roman" w:cs="Times New Roman"/>
          <w:sz w:val="24"/>
          <w:szCs w:val="24"/>
        </w:rPr>
        <w:t>”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-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dopuszcza</w:t>
      </w:r>
      <w:r w:rsidRPr="0015024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nęcenie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wyłącznie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tzw.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,, robakami” bez żadnych dodatków,</w:t>
      </w:r>
    </w:p>
    <w:p w:rsidR="00150249" w:rsidRPr="00150249" w:rsidRDefault="00150249" w:rsidP="00150249">
      <w:pPr>
        <w:numPr>
          <w:ilvl w:val="0"/>
          <w:numId w:val="10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09" w:hanging="571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Leśny nr 718 </w:t>
      </w:r>
      <w:r w:rsidRPr="00150249">
        <w:rPr>
          <w:rFonts w:ascii="Times New Roman" w:hAnsi="Times New Roman" w:cs="Times New Roman"/>
          <w:sz w:val="24"/>
          <w:szCs w:val="24"/>
        </w:rPr>
        <w:t>– wprowadza się:</w:t>
      </w:r>
    </w:p>
    <w:p w:rsidR="00150249" w:rsidRPr="00150249" w:rsidRDefault="00150249" w:rsidP="00150249">
      <w:pPr>
        <w:numPr>
          <w:ilvl w:val="1"/>
          <w:numId w:val="10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ind w:hanging="650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wymiar ochronny sandacza do 50 cm i powyżej 85 cm;</w:t>
      </w:r>
    </w:p>
    <w:p w:rsidR="00150249" w:rsidRPr="00150249" w:rsidRDefault="00150249" w:rsidP="00150249">
      <w:pPr>
        <w:numPr>
          <w:ilvl w:val="1"/>
          <w:numId w:val="10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after="0" w:line="292" w:lineRule="exact"/>
        <w:ind w:hanging="650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wymiar ochronny szczupaka do 50 cm i pow. 90 cm,</w:t>
      </w:r>
    </w:p>
    <w:p w:rsidR="00150249" w:rsidRPr="00150249" w:rsidRDefault="00150249" w:rsidP="00150249">
      <w:pPr>
        <w:numPr>
          <w:ilvl w:val="0"/>
          <w:numId w:val="10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9" w:right="1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Wojskowy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719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–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połów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tylko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metodą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spławikową.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Dozwolone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zanęcanie wyłącznie robakami.</w:t>
      </w:r>
    </w:p>
    <w:p w:rsidR="00150249" w:rsidRPr="00150249" w:rsidRDefault="00150249" w:rsidP="00150249">
      <w:pPr>
        <w:numPr>
          <w:ilvl w:val="0"/>
          <w:numId w:val="10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9" w:right="116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Madejski</w:t>
      </w:r>
      <w:r w:rsidRPr="00150249">
        <w:rPr>
          <w:rFonts w:ascii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742</w:t>
      </w:r>
      <w:r w:rsidRPr="00150249">
        <w:rPr>
          <w:rFonts w:ascii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-</w:t>
      </w:r>
      <w:r w:rsidRPr="0015024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wprowadza</w:t>
      </w:r>
      <w:r w:rsidRPr="0015024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</w:t>
      </w:r>
      <w:r w:rsidRPr="0015024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zabierania</w:t>
      </w:r>
      <w:r w:rsidRPr="0015024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złowionych</w:t>
      </w:r>
      <w:r w:rsidRPr="0015024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</w:t>
      </w:r>
      <w:r w:rsidRPr="0015024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</w:t>
      </w:r>
      <w:r w:rsidRPr="0015024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posiadania wcześniej</w:t>
      </w:r>
      <w:r w:rsidRPr="00150249">
        <w:rPr>
          <w:rFonts w:ascii="Times New Roman" w:hAnsi="Times New Roman" w:cs="Times New Roman"/>
          <w:spacing w:val="62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złowionych</w:t>
      </w:r>
      <w:r w:rsidRPr="00150249">
        <w:rPr>
          <w:rFonts w:ascii="Times New Roman" w:hAnsi="Times New Roman" w:cs="Times New Roman"/>
          <w:spacing w:val="63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ryb</w:t>
      </w:r>
      <w:r w:rsidRPr="00150249">
        <w:rPr>
          <w:rFonts w:ascii="Times New Roman" w:hAnsi="Times New Roman" w:cs="Times New Roman"/>
          <w:spacing w:val="62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przy</w:t>
      </w:r>
      <w:r w:rsidRPr="00150249">
        <w:rPr>
          <w:rFonts w:ascii="Times New Roman" w:hAnsi="Times New Roman" w:cs="Times New Roman"/>
          <w:spacing w:val="59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sobie,</w:t>
      </w:r>
      <w:r w:rsidRPr="00150249">
        <w:rPr>
          <w:rFonts w:ascii="Times New Roman" w:hAnsi="Times New Roman" w:cs="Times New Roman"/>
          <w:spacing w:val="62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łowisko</w:t>
      </w:r>
      <w:r w:rsidRPr="00150249">
        <w:rPr>
          <w:rFonts w:ascii="Times New Roman" w:hAnsi="Times New Roman" w:cs="Times New Roman"/>
          <w:spacing w:val="62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"NO</w:t>
      </w:r>
      <w:r w:rsidRPr="00150249">
        <w:rPr>
          <w:rFonts w:ascii="Times New Roman" w:hAnsi="Times New Roman" w:cs="Times New Roman"/>
          <w:spacing w:val="61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KILL",</w:t>
      </w:r>
      <w:r w:rsidRPr="00150249">
        <w:rPr>
          <w:rFonts w:ascii="Times New Roman" w:hAnsi="Times New Roman" w:cs="Times New Roman"/>
          <w:spacing w:val="66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63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wyjątkiem zorganizowanych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zawodów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wędkarskich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rozgrywanych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tzw.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żywej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rybie,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podczas których obowiązuje odmienny</w:t>
      </w:r>
      <w:r w:rsidRPr="00150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regulamin połowu.</w:t>
      </w:r>
    </w:p>
    <w:p w:rsidR="00150249" w:rsidRPr="00150249" w:rsidRDefault="00150249" w:rsidP="00150249">
      <w:pPr>
        <w:numPr>
          <w:ilvl w:val="0"/>
          <w:numId w:val="10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9" w:right="1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Pod Taśmami nr 745 </w:t>
      </w:r>
      <w:r w:rsidRPr="00150249">
        <w:rPr>
          <w:rFonts w:ascii="Times New Roman" w:hAnsi="Times New Roman" w:cs="Times New Roman"/>
          <w:sz w:val="24"/>
          <w:szCs w:val="24"/>
        </w:rPr>
        <w:t>- obowiązuje zakaz połowu ryb drapieżnych wszystkimi metodami w okresie od 01.01. do 30.04.</w:t>
      </w:r>
    </w:p>
    <w:p w:rsidR="00150249" w:rsidRPr="00150249" w:rsidRDefault="00150249" w:rsidP="00150249">
      <w:pPr>
        <w:numPr>
          <w:ilvl w:val="0"/>
          <w:numId w:val="10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9" w:right="116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Lipka</w:t>
      </w:r>
      <w:r w:rsidRPr="00150249">
        <w:rPr>
          <w:rFonts w:ascii="Times New Roman" w:hAnsi="Times New Roman" w:cs="Times New Roman"/>
          <w:b/>
          <w:bCs/>
          <w:spacing w:val="6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6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806</w:t>
      </w:r>
      <w:r w:rsidRPr="00150249">
        <w:rPr>
          <w:rFonts w:ascii="Times New Roman" w:hAnsi="Times New Roman" w:cs="Times New Roman"/>
          <w:b/>
          <w:bCs/>
          <w:spacing w:val="7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-</w:t>
      </w:r>
      <w:r w:rsidRPr="0015024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łowisko</w:t>
      </w:r>
      <w:r w:rsidRPr="0015024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młodzieżowe,</w:t>
      </w:r>
      <w:r w:rsidRPr="0015024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połów</w:t>
      </w:r>
      <w:r w:rsidRPr="0015024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</w:t>
      </w:r>
      <w:r w:rsidRPr="0015024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zgodnie</w:t>
      </w:r>
      <w:r w:rsidRPr="0015024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regulaminem</w:t>
      </w:r>
      <w:r w:rsidRPr="00150249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łowiska, dopuszcza</w:t>
      </w:r>
      <w:r w:rsidRPr="0015024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</w:t>
      </w:r>
      <w:r w:rsidRPr="0015024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połów</w:t>
      </w:r>
      <w:r w:rsidRPr="0015024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</w:t>
      </w:r>
      <w:r w:rsidRPr="0015024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1</w:t>
      </w:r>
      <w:r w:rsidRPr="0015024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wędkę</w:t>
      </w:r>
      <w:r w:rsidRPr="0015024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porze</w:t>
      </w:r>
      <w:r w:rsidRPr="0015024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dziennej;</w:t>
      </w:r>
      <w:r w:rsidRPr="001502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limit</w:t>
      </w:r>
      <w:r w:rsidRPr="0015024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zanęty do</w:t>
      </w:r>
      <w:r w:rsidRPr="0015024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1</w:t>
      </w:r>
      <w:r w:rsidRPr="0015024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kg/dzień;</w:t>
      </w:r>
      <w:r w:rsidRPr="0015024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limit ilościowy-</w:t>
      </w:r>
      <w:r w:rsidRPr="0015024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karp,</w:t>
      </w:r>
      <w:r w:rsidRPr="0015024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lin,</w:t>
      </w:r>
      <w:r w:rsidRPr="0015024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szczupak,</w:t>
      </w:r>
      <w:r w:rsidRPr="0015024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jaź,</w:t>
      </w:r>
      <w:r w:rsidRPr="0015024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amur</w:t>
      </w:r>
      <w:r w:rsidRPr="0015024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-</w:t>
      </w:r>
      <w:r w:rsidRPr="0015024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1</w:t>
      </w:r>
      <w:r w:rsidRPr="0015024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szt.</w:t>
      </w:r>
      <w:r w:rsidRPr="0015024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łącznie,</w:t>
      </w:r>
      <w:r w:rsidRPr="0015024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łączna</w:t>
      </w:r>
      <w:r w:rsidRPr="0015024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ilość</w:t>
      </w:r>
      <w:r w:rsidRPr="00150249">
        <w:rPr>
          <w:rFonts w:ascii="Times New Roman" w:hAnsi="Times New Roman" w:cs="Times New Roman"/>
          <w:spacing w:val="57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pozostałych gatunków ryb do 2 kg.</w:t>
      </w:r>
    </w:p>
    <w:p w:rsidR="00150249" w:rsidRPr="00150249" w:rsidRDefault="00150249" w:rsidP="00150249">
      <w:pPr>
        <w:numPr>
          <w:ilvl w:val="0"/>
          <w:numId w:val="10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09" w:hanging="571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Bytków nr 807 </w:t>
      </w:r>
      <w:r w:rsidRPr="00150249">
        <w:rPr>
          <w:rFonts w:ascii="Times New Roman" w:hAnsi="Times New Roman" w:cs="Times New Roman"/>
          <w:sz w:val="24"/>
          <w:szCs w:val="24"/>
        </w:rPr>
        <w:t>- w terminie od 01.11. do 31.12. wprowadza się:</w:t>
      </w:r>
    </w:p>
    <w:p w:rsidR="00150249" w:rsidRPr="00150249" w:rsidRDefault="00150249" w:rsidP="00150249">
      <w:pPr>
        <w:numPr>
          <w:ilvl w:val="1"/>
          <w:numId w:val="10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before="1" w:after="0" w:line="293" w:lineRule="exact"/>
        <w:ind w:hanging="65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 połowu i zabierania szczupaka;</w:t>
      </w:r>
    </w:p>
    <w:p w:rsidR="00150249" w:rsidRPr="00150249" w:rsidRDefault="00150249" w:rsidP="00150249">
      <w:pPr>
        <w:numPr>
          <w:ilvl w:val="1"/>
          <w:numId w:val="10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hanging="65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 połowu na żywe i martwe ryby oraz ich części.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50249" w:rsidRPr="00150249" w:rsidRDefault="00150249" w:rsidP="00150249">
      <w:pPr>
        <w:numPr>
          <w:ilvl w:val="0"/>
          <w:numId w:val="10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21" w:hanging="583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Rzęsa nr 831 i 831</w:t>
      </w:r>
      <w:r w:rsidRPr="0015024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150249">
        <w:rPr>
          <w:rFonts w:ascii="Times New Roman" w:hAnsi="Times New Roman" w:cs="Times New Roman"/>
          <w:sz w:val="24"/>
          <w:szCs w:val="24"/>
        </w:rPr>
        <w:t>– w terminie od 01.11 do 31.12. wprowadza się:</w:t>
      </w:r>
    </w:p>
    <w:p w:rsidR="00150249" w:rsidRPr="00150249" w:rsidRDefault="00150249" w:rsidP="00150249">
      <w:pPr>
        <w:numPr>
          <w:ilvl w:val="1"/>
          <w:numId w:val="10"/>
        </w:numPr>
        <w:tabs>
          <w:tab w:val="left" w:pos="1155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54" w:hanging="623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 połowu i zabierania szczupaka,</w:t>
      </w:r>
    </w:p>
    <w:p w:rsidR="00150249" w:rsidRPr="00150249" w:rsidRDefault="00150249" w:rsidP="00150249">
      <w:pPr>
        <w:numPr>
          <w:ilvl w:val="1"/>
          <w:numId w:val="10"/>
        </w:numPr>
        <w:tabs>
          <w:tab w:val="left" w:pos="1155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54" w:hanging="623"/>
        <w:jc w:val="both"/>
        <w:rPr>
          <w:rFonts w:ascii="Times New Roman" w:hAnsi="Times New Roman" w:cs="Times New Roman"/>
          <w:sz w:val="24"/>
          <w:szCs w:val="24"/>
        </w:rPr>
        <w:sectPr w:rsidR="00150249" w:rsidRPr="00150249">
          <w:type w:val="continuous"/>
          <w:pgSz w:w="11920" w:h="16850"/>
          <w:pgMar w:top="0" w:right="1140" w:bottom="0" w:left="1200" w:header="708" w:footer="708" w:gutter="0"/>
          <w:cols w:space="708"/>
          <w:noEndnote/>
        </w:sectPr>
      </w:pPr>
    </w:p>
    <w:p w:rsidR="00150249" w:rsidRPr="00150249" w:rsidRDefault="00150249" w:rsidP="00150249">
      <w:pPr>
        <w:numPr>
          <w:ilvl w:val="0"/>
          <w:numId w:val="9"/>
        </w:numPr>
        <w:tabs>
          <w:tab w:val="left" w:pos="1155"/>
        </w:tabs>
        <w:kinsoku w:val="0"/>
        <w:overflowPunct w:val="0"/>
        <w:autoSpaceDE w:val="0"/>
        <w:autoSpaceDN w:val="0"/>
        <w:adjustRightInd w:val="0"/>
        <w:spacing w:before="165" w:after="0" w:line="294" w:lineRule="exact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lastRenderedPageBreak/>
        <w:t>zakaz połowu na żywe i martwe ryby oraz ich części.</w:t>
      </w:r>
    </w:p>
    <w:p w:rsidR="00150249" w:rsidRPr="00150249" w:rsidRDefault="00150249" w:rsidP="00150249">
      <w:pPr>
        <w:numPr>
          <w:ilvl w:val="0"/>
          <w:numId w:val="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1"/>
        <w:rPr>
          <w:rFonts w:ascii="Times New Roman" w:hAnsi="Times New Roman" w:cs="Times New Roman"/>
          <w:b/>
          <w:bCs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 xml:space="preserve">Wprowadza się następujące zmiany regulaminowe połowu ryb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na rzekach nizinnych: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50249" w:rsidRPr="00150249" w:rsidRDefault="00150249" w:rsidP="00150249">
      <w:pPr>
        <w:numPr>
          <w:ilvl w:val="1"/>
          <w:numId w:val="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Rzeka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Pszczynka</w:t>
      </w:r>
      <w:proofErr w:type="spellEnd"/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031</w:t>
      </w:r>
      <w:r w:rsidRPr="00150249">
        <w:rPr>
          <w:rFonts w:ascii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mostu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drogowego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DK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933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m.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Brzeźce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mostu drogowego</w:t>
      </w:r>
      <w:r w:rsidRPr="0015024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przy</w:t>
      </w:r>
      <w:r w:rsidRPr="0015024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ujściu</w:t>
      </w:r>
      <w:r w:rsidRPr="001502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rzeki</w:t>
      </w:r>
      <w:r w:rsidRPr="001502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Pszczynki</w:t>
      </w:r>
      <w:proofErr w:type="spellEnd"/>
      <w:r w:rsidRPr="001502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zbiornika,</w:t>
      </w:r>
      <w:r w:rsidRPr="0015024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drodze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Brzeźce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-</w:t>
      </w:r>
      <w:r w:rsidRPr="0015024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Wisła</w:t>
      </w:r>
      <w:r w:rsidRPr="0015024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Wielka wprowadza się zakaz połowu ryb na przynęty</w:t>
      </w:r>
      <w:r w:rsidRPr="001502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sztuczne i metodą spinningową,</w:t>
      </w:r>
    </w:p>
    <w:p w:rsidR="00150249" w:rsidRPr="00150249" w:rsidRDefault="00150249" w:rsidP="00150249">
      <w:pPr>
        <w:numPr>
          <w:ilvl w:val="1"/>
          <w:numId w:val="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Rzeka</w:t>
      </w:r>
      <w:r w:rsidRPr="00150249"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Odra</w:t>
      </w:r>
      <w:r w:rsidRPr="00150249"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033</w:t>
      </w:r>
      <w:r w:rsidRPr="00150249">
        <w:rPr>
          <w:rFonts w:ascii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wraz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dopływami</w:t>
      </w:r>
      <w:r w:rsidRPr="0015024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wyłączeniem</w:t>
      </w:r>
      <w:r w:rsidRPr="0015024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Kanału</w:t>
      </w:r>
      <w:r w:rsidRPr="0015024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Ulgi</w:t>
      </w:r>
      <w:r w:rsidRPr="0015024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Raciborzu</w:t>
      </w:r>
      <w:r w:rsidRPr="0015024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 rzeki Psiny</w:t>
      </w:r>
      <w:r w:rsidRPr="001502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obowiązuje:</w:t>
      </w:r>
    </w:p>
    <w:p w:rsidR="00150249" w:rsidRPr="00150249" w:rsidRDefault="00150249" w:rsidP="00150249">
      <w:pPr>
        <w:numPr>
          <w:ilvl w:val="2"/>
          <w:numId w:val="8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miejscowości</w:t>
      </w:r>
      <w:r w:rsidRPr="0015024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Kędzierzyn</w:t>
      </w:r>
      <w:r w:rsidRPr="0015024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Koźle-Rogi,</w:t>
      </w:r>
      <w:r w:rsidRPr="00150249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wprowadza</w:t>
      </w:r>
      <w:r w:rsidRPr="00150249">
        <w:rPr>
          <w:rFonts w:ascii="Times New Roman" w:hAnsi="Times New Roman" w:cs="Times New Roman"/>
          <w:b/>
          <w:bCs/>
          <w:spacing w:val="7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się</w:t>
      </w:r>
      <w:r w:rsidRPr="00150249">
        <w:rPr>
          <w:rFonts w:ascii="Times New Roman" w:hAnsi="Times New Roman" w:cs="Times New Roman"/>
          <w:b/>
          <w:bCs/>
          <w:spacing w:val="7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150249">
        <w:rPr>
          <w:rFonts w:ascii="Times New Roman" w:hAnsi="Times New Roman" w:cs="Times New Roman"/>
          <w:b/>
          <w:bCs/>
          <w:spacing w:val="7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odcinku</w:t>
      </w:r>
      <w:r w:rsidRPr="00150249">
        <w:rPr>
          <w:rFonts w:ascii="Times New Roman" w:hAnsi="Times New Roman" w:cs="Times New Roman"/>
          <w:b/>
          <w:bCs/>
          <w:spacing w:val="7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mostu drogowego</w:t>
      </w:r>
      <w:r w:rsidRPr="001502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drogi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418</w:t>
      </w:r>
      <w:r w:rsidRPr="001502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(most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im.</w:t>
      </w:r>
      <w:r w:rsidRPr="0015024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Józefa</w:t>
      </w:r>
      <w:r w:rsidRPr="0015024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Długosza</w:t>
      </w:r>
      <w:r w:rsidRPr="0015024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ciągu</w:t>
      </w:r>
      <w:r w:rsidRPr="001502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ul.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Dunikowskiego</w:t>
      </w:r>
      <w:r w:rsidRPr="001502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przy wyspie) do ujścia kanału Gliwickiego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50249" w:rsidRPr="00150249" w:rsidRDefault="00150249" w:rsidP="00150249">
      <w:pPr>
        <w:numPr>
          <w:ilvl w:val="3"/>
          <w:numId w:val="8"/>
        </w:numPr>
        <w:tabs>
          <w:tab w:val="left" w:pos="1518"/>
        </w:tabs>
        <w:kinsoku w:val="0"/>
        <w:overflowPunct w:val="0"/>
        <w:autoSpaceDE w:val="0"/>
        <w:autoSpaceDN w:val="0"/>
        <w:adjustRightInd w:val="0"/>
        <w:spacing w:before="9" w:after="0" w:line="237" w:lineRule="auto"/>
        <w:ind w:right="117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zakaz</w:t>
      </w:r>
      <w:r w:rsidRPr="00150249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zabierania</w:t>
      </w:r>
      <w:r w:rsidRPr="00150249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złowionych</w:t>
      </w:r>
      <w:r w:rsidRPr="00150249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ryb</w:t>
      </w:r>
      <w:r w:rsidRPr="00150249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oraz</w:t>
      </w:r>
      <w:r w:rsidRPr="00150249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posiadania</w:t>
      </w:r>
      <w:r w:rsidRPr="00150249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wcześniej</w:t>
      </w:r>
      <w:r w:rsidRPr="00150249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złowionych</w:t>
      </w:r>
      <w:r w:rsidRPr="00150249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ryb przy</w:t>
      </w:r>
      <w:r w:rsidRPr="00150249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sobie</w:t>
      </w:r>
      <w:r w:rsidRPr="00150249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wyłączeniem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wtorków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38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czwartków,</w:t>
      </w:r>
      <w:r w:rsidRPr="00150249">
        <w:rPr>
          <w:rFonts w:ascii="Times New Roman" w:hAnsi="Times New Roman" w:cs="Times New Roman"/>
          <w:spacing w:val="38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odcinek</w:t>
      </w:r>
      <w:r w:rsidRPr="00150249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150249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KILL</w:t>
      </w:r>
      <w:r w:rsidRPr="00150249">
        <w:rPr>
          <w:rFonts w:ascii="Times New Roman" w:hAnsi="Times New Roman" w:cs="Times New Roman"/>
          <w:sz w:val="24"/>
          <w:szCs w:val="24"/>
        </w:rPr>
        <w:t>, z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wyjątkiem</w:t>
      </w:r>
      <w:r w:rsidRPr="0015024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zorganizowanych</w:t>
      </w:r>
      <w:r w:rsidRPr="0015024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zawodów</w:t>
      </w:r>
      <w:r w:rsidRPr="00150249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wędkarskich</w:t>
      </w:r>
      <w:r w:rsidRPr="0015024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rozgrywanych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tzw. żywej rybie, podczas których obowiązuje odmienny</w:t>
      </w:r>
      <w:r w:rsidRPr="001502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regulamin połowu.</w:t>
      </w:r>
    </w:p>
    <w:p w:rsidR="00150249" w:rsidRPr="00150249" w:rsidRDefault="00150249" w:rsidP="00150249">
      <w:pPr>
        <w:numPr>
          <w:ilvl w:val="3"/>
          <w:numId w:val="8"/>
        </w:numPr>
        <w:tabs>
          <w:tab w:val="left" w:pos="1518"/>
        </w:tabs>
        <w:kinsoku w:val="0"/>
        <w:overflowPunct w:val="0"/>
        <w:autoSpaceDE w:val="0"/>
        <w:autoSpaceDN w:val="0"/>
        <w:adjustRightInd w:val="0"/>
        <w:spacing w:before="8" w:after="0" w:line="237" w:lineRule="auto"/>
        <w:ind w:right="1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zakaz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połowu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ryb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soboty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niedziele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01.04.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31.10.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lewym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brzegu rzeki,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patrząc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nurtem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rzeki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(za</w:t>
      </w:r>
      <w:r w:rsidRPr="0015024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wyjątkiem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zorganizowanych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uzgodnionych z użytkownikiem zawodów wędkarskich).</w:t>
      </w:r>
    </w:p>
    <w:p w:rsidR="00150249" w:rsidRPr="00150249" w:rsidRDefault="00150249" w:rsidP="00150249">
      <w:pPr>
        <w:numPr>
          <w:ilvl w:val="1"/>
          <w:numId w:val="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821" w:right="116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Kanał</w:t>
      </w:r>
      <w:r w:rsidRPr="00150249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Ulgi w</w:t>
      </w:r>
      <w:r w:rsidRPr="00150249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Raciborzu</w:t>
      </w:r>
      <w:r w:rsidRPr="00150249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 033</w:t>
      </w:r>
      <w:r w:rsidRPr="00150249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wprowadza się zakaz</w:t>
      </w:r>
      <w:r w:rsidRPr="0015024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zabijania i zabierania złowionych ryb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posiadania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wcześniej</w:t>
      </w:r>
      <w:r w:rsidRPr="0015024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złowionych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przy</w:t>
      </w:r>
      <w:r w:rsidRPr="0015024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sobie</w:t>
      </w:r>
      <w:r w:rsidRPr="001502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–</w:t>
      </w:r>
      <w:r w:rsidRPr="0015024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ŁOWISKO</w:t>
      </w:r>
      <w:r w:rsidRPr="00150249">
        <w:rPr>
          <w:rFonts w:ascii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150249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KILL.</w:t>
      </w:r>
      <w:r w:rsidRPr="00150249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Za wyjątkiem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zorganizowanych</w:t>
      </w:r>
      <w:r w:rsidRPr="00150249">
        <w:rPr>
          <w:rFonts w:ascii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zawodów</w:t>
      </w:r>
      <w:r w:rsidRPr="00150249">
        <w:rPr>
          <w:rFonts w:ascii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wędkarskich</w:t>
      </w:r>
      <w:r w:rsidRPr="00150249">
        <w:rPr>
          <w:rFonts w:ascii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150249">
        <w:rPr>
          <w:rFonts w:ascii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tzw.</w:t>
      </w:r>
      <w:r w:rsidRPr="00150249">
        <w:rPr>
          <w:rFonts w:ascii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żywej</w:t>
      </w:r>
      <w:r w:rsidRPr="00150249">
        <w:rPr>
          <w:rFonts w:ascii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rybie,</w:t>
      </w:r>
      <w:r w:rsidRPr="00150249">
        <w:rPr>
          <w:rFonts w:ascii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podczas których obowiązuje odmienny</w:t>
      </w:r>
      <w:r w:rsidRPr="00150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regulamin połowu.</w:t>
      </w:r>
    </w:p>
    <w:p w:rsidR="00150249" w:rsidRPr="00150249" w:rsidRDefault="00150249" w:rsidP="00150249">
      <w:pPr>
        <w:numPr>
          <w:ilvl w:val="1"/>
          <w:numId w:val="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 w:right="1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Rzeka</w:t>
      </w:r>
      <w:r w:rsidRPr="00150249">
        <w:rPr>
          <w:rFonts w:ascii="Times New Roman" w:hAnsi="Times New Roman" w:cs="Times New Roman"/>
          <w:b/>
          <w:bCs/>
          <w:spacing w:val="6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Czarna</w:t>
      </w:r>
      <w:r w:rsidRPr="00150249">
        <w:rPr>
          <w:rFonts w:ascii="Times New Roman" w:hAnsi="Times New Roman" w:cs="Times New Roman"/>
          <w:b/>
          <w:bCs/>
          <w:spacing w:val="7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Przemsza</w:t>
      </w:r>
      <w:r w:rsidRPr="00150249">
        <w:rPr>
          <w:rFonts w:ascii="Times New Roman" w:hAnsi="Times New Roman" w:cs="Times New Roman"/>
          <w:b/>
          <w:bCs/>
          <w:spacing w:val="6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6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035</w:t>
      </w:r>
      <w:r w:rsidRPr="00150249">
        <w:rPr>
          <w:rFonts w:ascii="Times New Roman" w:hAnsi="Times New Roman" w:cs="Times New Roman"/>
          <w:b/>
          <w:bCs/>
          <w:spacing w:val="7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50249">
        <w:rPr>
          <w:rFonts w:ascii="Times New Roman" w:hAnsi="Times New Roman" w:cs="Times New Roman"/>
          <w:sz w:val="24"/>
          <w:szCs w:val="24"/>
        </w:rPr>
        <w:t>wprowadza</w:t>
      </w:r>
      <w:r w:rsidRPr="0015024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</w:t>
      </w:r>
      <w:r w:rsidRPr="0015024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spinningowania</w:t>
      </w:r>
      <w:r w:rsidRPr="0015024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okresie od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01.01.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31.05,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</w:t>
      </w:r>
      <w:r w:rsidRPr="0015024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żywe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martwe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ryby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</w:t>
      </w:r>
      <w:r w:rsidRPr="0015024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ich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części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okresie od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01.01.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31.05,</w:t>
      </w:r>
      <w:r w:rsidRPr="0015024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wymiar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ochronny</w:t>
      </w:r>
      <w:r w:rsidRPr="0015024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okonia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20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cm</w:t>
      </w:r>
      <w:r w:rsidRPr="0015024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limitem</w:t>
      </w:r>
      <w:r w:rsidRPr="0015024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10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szt.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na dobę.</w:t>
      </w:r>
    </w:p>
    <w:p w:rsidR="00150249" w:rsidRPr="00150249" w:rsidRDefault="00150249" w:rsidP="00150249">
      <w:pPr>
        <w:numPr>
          <w:ilvl w:val="1"/>
          <w:numId w:val="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21" w:right="117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Rzeka</w:t>
      </w:r>
      <w:r w:rsidRPr="00150249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Olza</w:t>
      </w:r>
      <w:r w:rsidRPr="00150249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669</w:t>
      </w:r>
      <w:r w:rsidRPr="00150249">
        <w:rPr>
          <w:rFonts w:ascii="Times New Roman" w:hAnsi="Times New Roman" w:cs="Times New Roman"/>
          <w:b/>
          <w:bCs/>
          <w:spacing w:val="39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50249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odcinku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jazu</w:t>
      </w:r>
      <w:r w:rsidRPr="00150249">
        <w:rPr>
          <w:rFonts w:ascii="Times New Roman" w:hAnsi="Times New Roman" w:cs="Times New Roman"/>
          <w:spacing w:val="38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III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38"/>
          <w:sz w:val="24"/>
          <w:szCs w:val="24"/>
        </w:rPr>
        <w:t xml:space="preserve"> 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Błogocicach</w:t>
      </w:r>
      <w:proofErr w:type="spellEnd"/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jazu</w:t>
      </w:r>
      <w:r w:rsidRPr="00150249">
        <w:rPr>
          <w:rFonts w:ascii="Times New Roman" w:hAnsi="Times New Roman" w:cs="Times New Roman"/>
          <w:spacing w:val="38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IV w</w:t>
      </w:r>
      <w:r w:rsidRPr="0015024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Cieszynie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Boguszowicach</w:t>
      </w:r>
      <w:proofErr w:type="spellEnd"/>
      <w:r w:rsidRPr="00150249">
        <w:rPr>
          <w:rFonts w:ascii="Times New Roman" w:hAnsi="Times New Roman" w:cs="Times New Roman"/>
          <w:spacing w:val="35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dopuszcza</w:t>
      </w:r>
      <w:r w:rsidRPr="0015024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</w:t>
      </w:r>
      <w:r w:rsidRPr="0015024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wędkowanie</w:t>
      </w:r>
      <w:r w:rsidRPr="0015024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wyłącznie</w:t>
      </w:r>
      <w:r w:rsidRPr="0015024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metodą</w:t>
      </w:r>
      <w:r w:rsidRPr="0015024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muchową, spinningową,</w:t>
      </w:r>
      <w:r w:rsidRPr="00150249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gruntową tylko przy</w:t>
      </w:r>
      <w:r w:rsidRPr="00150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użyciu przynęt roślinnych.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249" w:rsidRPr="00150249" w:rsidRDefault="00150249" w:rsidP="00150249">
      <w:pPr>
        <w:numPr>
          <w:ilvl w:val="0"/>
          <w:numId w:val="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2" w:lineRule="auto"/>
        <w:ind w:left="809" w:right="122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Wprowadza się następujące zmiany</w:t>
      </w:r>
      <w:r w:rsidRPr="00150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 xml:space="preserve">regulaminowe połowu ryb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na wodach górskich: Wprowadza</w:t>
      </w:r>
      <w:r w:rsidRPr="00150249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się</w:t>
      </w:r>
      <w:r w:rsidRPr="00150249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obowiązek</w:t>
      </w:r>
      <w:r w:rsidRPr="00150249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używania</w:t>
      </w:r>
      <w:r w:rsidRPr="00150249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podczas</w:t>
      </w:r>
      <w:r w:rsidRPr="00150249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połowu</w:t>
      </w:r>
      <w:r w:rsidRPr="00150249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ryb</w:t>
      </w:r>
      <w:r w:rsidRPr="00150249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haków</w:t>
      </w:r>
      <w:r w:rsidRPr="00150249"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bezzadziorowych lub trwale pozbawionych zadziorów.</w:t>
      </w:r>
    </w:p>
    <w:p w:rsidR="00150249" w:rsidRPr="00150249" w:rsidRDefault="00150249" w:rsidP="00150249">
      <w:pPr>
        <w:numPr>
          <w:ilvl w:val="1"/>
          <w:numId w:val="8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94" w:right="117" w:hanging="428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Biała</w:t>
      </w:r>
      <w:r w:rsidRPr="00150249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021</w:t>
      </w:r>
      <w:r w:rsidRPr="00150249"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–</w:t>
      </w:r>
      <w:r w:rsidRPr="0015024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odcinku</w:t>
      </w:r>
      <w:r w:rsidRPr="0015024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źródeł</w:t>
      </w:r>
      <w:r w:rsidRPr="0015024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mostu</w:t>
      </w:r>
      <w:r w:rsidRPr="001502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przy</w:t>
      </w:r>
      <w:r w:rsidRPr="001502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ul.</w:t>
      </w:r>
      <w:r w:rsidRPr="0015024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Mazańcowickiej</w:t>
      </w:r>
      <w:proofErr w:type="spellEnd"/>
      <w:r w:rsidRPr="0015024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Bielsku Białej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–</w:t>
      </w:r>
      <w:r w:rsidRPr="00150249">
        <w:rPr>
          <w:rFonts w:ascii="Times New Roman" w:hAnsi="Times New Roman" w:cs="Times New Roman"/>
          <w:spacing w:val="67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Komorowicach-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wprowadza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zabierania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złowionych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 posiadania wcześniej złowionych ryb przy</w:t>
      </w:r>
      <w:r w:rsidRPr="001502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 xml:space="preserve">sobie –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odcinek No KILL</w:t>
      </w:r>
      <w:r w:rsidRPr="00150249">
        <w:rPr>
          <w:rFonts w:ascii="Times New Roman" w:hAnsi="Times New Roman" w:cs="Times New Roman"/>
          <w:sz w:val="24"/>
          <w:szCs w:val="24"/>
        </w:rPr>
        <w:t>.</w:t>
      </w:r>
    </w:p>
    <w:p w:rsidR="00150249" w:rsidRPr="00150249" w:rsidRDefault="00150249" w:rsidP="00150249">
      <w:pPr>
        <w:numPr>
          <w:ilvl w:val="1"/>
          <w:numId w:val="8"/>
        </w:numPr>
        <w:tabs>
          <w:tab w:val="left" w:pos="954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953" w:hanging="28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lastRenderedPageBreak/>
        <w:t>Biała Przemsza z dopływami nr 023 obowiązuje:</w:t>
      </w:r>
    </w:p>
    <w:p w:rsidR="00150249" w:rsidRPr="00150249" w:rsidRDefault="00150249" w:rsidP="00150249">
      <w:pPr>
        <w:numPr>
          <w:ilvl w:val="0"/>
          <w:numId w:val="7"/>
        </w:numPr>
        <w:tabs>
          <w:tab w:val="left" w:pos="1518"/>
        </w:tabs>
        <w:kinsoku w:val="0"/>
        <w:overflowPunct w:val="0"/>
        <w:autoSpaceDE w:val="0"/>
        <w:autoSpaceDN w:val="0"/>
        <w:adjustRightInd w:val="0"/>
        <w:spacing w:after="0" w:line="273" w:lineRule="exact"/>
        <w:ind w:hanging="424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wymiar ochronny pstrąga potokowego do 30 cm,</w:t>
      </w:r>
    </w:p>
    <w:p w:rsidR="00150249" w:rsidRPr="00150249" w:rsidRDefault="00150249" w:rsidP="00150249">
      <w:pPr>
        <w:numPr>
          <w:ilvl w:val="0"/>
          <w:numId w:val="7"/>
        </w:numPr>
        <w:tabs>
          <w:tab w:val="left" w:pos="1518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hanging="424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 zabierania lipieni,</w:t>
      </w:r>
    </w:p>
    <w:p w:rsidR="00150249" w:rsidRPr="00150249" w:rsidRDefault="00150249" w:rsidP="00150249">
      <w:pPr>
        <w:numPr>
          <w:ilvl w:val="0"/>
          <w:numId w:val="7"/>
        </w:numPr>
        <w:tabs>
          <w:tab w:val="left" w:pos="151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24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 spinningowania od 01.09. do 31.01.,</w:t>
      </w:r>
    </w:p>
    <w:p w:rsidR="00150249" w:rsidRPr="00150249" w:rsidRDefault="00150249" w:rsidP="00150249">
      <w:pPr>
        <w:numPr>
          <w:ilvl w:val="0"/>
          <w:numId w:val="7"/>
        </w:numPr>
        <w:tabs>
          <w:tab w:val="left" w:pos="151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24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limit dzienny połowu pstrąga potokowego 2 szt.,</w:t>
      </w:r>
    </w:p>
    <w:p w:rsidR="00150249" w:rsidRPr="00150249" w:rsidRDefault="00150249" w:rsidP="00150249">
      <w:pPr>
        <w:numPr>
          <w:ilvl w:val="0"/>
          <w:numId w:val="6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2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Wprowadza</w:t>
      </w:r>
      <w:r w:rsidRPr="00150249">
        <w:rPr>
          <w:rFonts w:ascii="Times New Roman" w:hAnsi="Times New Roman" w:cs="Times New Roman"/>
          <w:b/>
          <w:bCs/>
          <w:spacing w:val="7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się</w:t>
      </w:r>
      <w:r w:rsidRPr="00150249">
        <w:rPr>
          <w:rFonts w:ascii="Times New Roman" w:hAnsi="Times New Roman" w:cs="Times New Roman"/>
          <w:b/>
          <w:bCs/>
          <w:spacing w:val="7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zakaz</w:t>
      </w:r>
      <w:r w:rsidRPr="00150249">
        <w:rPr>
          <w:rFonts w:ascii="Times New Roman" w:hAnsi="Times New Roman" w:cs="Times New Roman"/>
          <w:b/>
          <w:bCs/>
          <w:spacing w:val="7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zabierania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złowionych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ryb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oraz</w:t>
      </w:r>
      <w:r w:rsidRPr="00150249">
        <w:rPr>
          <w:rFonts w:ascii="Times New Roman" w:hAnsi="Times New Roman" w:cs="Times New Roman"/>
          <w:b/>
          <w:bCs/>
          <w:spacing w:val="7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posiadania</w:t>
      </w:r>
      <w:r w:rsidRPr="00150249">
        <w:rPr>
          <w:rFonts w:ascii="Times New Roman" w:hAnsi="Times New Roman" w:cs="Times New Roman"/>
          <w:b/>
          <w:bCs/>
          <w:spacing w:val="7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wcześniej złowionych ryb przy sobie na odcinkach tzw. odcinki NO KILL:</w:t>
      </w:r>
    </w:p>
    <w:p w:rsidR="00150249" w:rsidRPr="00150249" w:rsidRDefault="00150249" w:rsidP="00150249">
      <w:pPr>
        <w:numPr>
          <w:ilvl w:val="1"/>
          <w:numId w:val="6"/>
        </w:numPr>
        <w:tabs>
          <w:tab w:val="left" w:pos="151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 w:hanging="360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jazu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Elektrowni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Wodnej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Okradzionowie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przy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ul.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Białej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Przemszy do byłego mostu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kolejowego w Sławkowie obecnie ścieżki rowerowej.</w:t>
      </w:r>
    </w:p>
    <w:p w:rsidR="00150249" w:rsidRPr="00150249" w:rsidRDefault="00150249" w:rsidP="00150249">
      <w:pPr>
        <w:numPr>
          <w:ilvl w:val="0"/>
          <w:numId w:val="6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right="1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Ustanawia się strefę ochronną na której obowiązuje całkowity zakaz połowu ryb </w:t>
      </w:r>
      <w:r w:rsidRPr="00150249">
        <w:rPr>
          <w:rFonts w:ascii="Times New Roman" w:hAnsi="Times New Roman" w:cs="Times New Roman"/>
          <w:sz w:val="24"/>
          <w:szCs w:val="24"/>
        </w:rPr>
        <w:t>na odcinku 100 m w górę i 150 m w dół od ujścia strumieni komora 1 i 2 położonych w Sławkowie przy</w:t>
      </w:r>
      <w:r w:rsidRPr="001502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ul. Olkuskiej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0249" w:rsidRPr="00150249" w:rsidRDefault="00150249" w:rsidP="00150249">
      <w:pPr>
        <w:numPr>
          <w:ilvl w:val="0"/>
          <w:numId w:val="5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Sztoła</w:t>
      </w:r>
      <w:proofErr w:type="spellEnd"/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 z dopływami nr 024 </w:t>
      </w:r>
      <w:r w:rsidRPr="00150249">
        <w:rPr>
          <w:rFonts w:ascii="Times New Roman" w:hAnsi="Times New Roman" w:cs="Times New Roman"/>
          <w:sz w:val="24"/>
          <w:szCs w:val="24"/>
        </w:rPr>
        <w:t>obowiązuje całkowity zakaz wędkowania,</w:t>
      </w:r>
    </w:p>
    <w:p w:rsidR="00150249" w:rsidRPr="00150249" w:rsidRDefault="00150249" w:rsidP="00150249">
      <w:pPr>
        <w:numPr>
          <w:ilvl w:val="0"/>
          <w:numId w:val="5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28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Kanał Kopalni Piasku Szczakowa z dopływami nr 026 </w:t>
      </w:r>
      <w:r w:rsidRPr="00150249">
        <w:rPr>
          <w:rFonts w:ascii="Times New Roman" w:hAnsi="Times New Roman" w:cs="Times New Roman"/>
          <w:sz w:val="24"/>
          <w:szCs w:val="24"/>
        </w:rPr>
        <w:t>obowiązuje:</w:t>
      </w:r>
    </w:p>
    <w:p w:rsidR="00150249" w:rsidRPr="00150249" w:rsidRDefault="00150249" w:rsidP="00150249">
      <w:pPr>
        <w:numPr>
          <w:ilvl w:val="1"/>
          <w:numId w:val="5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wymiar ochronny pstrąga potokowego do 30 cm,</w:t>
      </w:r>
    </w:p>
    <w:p w:rsidR="00150249" w:rsidRPr="00150249" w:rsidRDefault="00150249" w:rsidP="00150249">
      <w:pPr>
        <w:numPr>
          <w:ilvl w:val="1"/>
          <w:numId w:val="5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 zabierania lipieni,</w:t>
      </w:r>
    </w:p>
    <w:p w:rsidR="00150249" w:rsidRPr="00150249" w:rsidRDefault="00150249" w:rsidP="00150249">
      <w:pPr>
        <w:numPr>
          <w:ilvl w:val="1"/>
          <w:numId w:val="5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zakaz spinningowania od 01.09. do 31.01.</w:t>
      </w:r>
    </w:p>
    <w:p w:rsidR="00150249" w:rsidRPr="00150249" w:rsidRDefault="00150249" w:rsidP="00150249">
      <w:pPr>
        <w:numPr>
          <w:ilvl w:val="1"/>
          <w:numId w:val="5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limit dzienny połowu pstrąga potokowego 2 szt.</w:t>
      </w:r>
    </w:p>
    <w:p w:rsidR="00150249" w:rsidRPr="00150249" w:rsidRDefault="00150249" w:rsidP="00150249">
      <w:pPr>
        <w:numPr>
          <w:ilvl w:val="1"/>
          <w:numId w:val="5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hanging="361"/>
        <w:rPr>
          <w:rFonts w:ascii="Times New Roman" w:hAnsi="Times New Roman" w:cs="Times New Roman"/>
          <w:sz w:val="24"/>
          <w:szCs w:val="24"/>
        </w:rPr>
        <w:sectPr w:rsidR="00150249" w:rsidRPr="00150249">
          <w:type w:val="continuous"/>
          <w:pgSz w:w="11920" w:h="16850"/>
          <w:pgMar w:top="0" w:right="1140" w:bottom="0" w:left="1200" w:header="708" w:footer="708" w:gutter="0"/>
          <w:cols w:space="708"/>
          <w:noEndnote/>
        </w:sectPr>
      </w:pPr>
    </w:p>
    <w:p w:rsidR="00150249" w:rsidRPr="00150249" w:rsidRDefault="00150249" w:rsidP="00150249">
      <w:pPr>
        <w:numPr>
          <w:ilvl w:val="0"/>
          <w:numId w:val="4"/>
        </w:numPr>
        <w:tabs>
          <w:tab w:val="left" w:pos="954"/>
        </w:tabs>
        <w:kinsoku w:val="0"/>
        <w:overflowPunct w:val="0"/>
        <w:autoSpaceDE w:val="0"/>
        <w:autoSpaceDN w:val="0"/>
        <w:adjustRightInd w:val="0"/>
        <w:spacing w:before="182" w:after="0" w:line="240" w:lineRule="auto"/>
        <w:ind w:right="120" w:hanging="281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Drama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041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-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limit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dzienny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pstrąga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potokowego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1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szt.,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całkowity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 wędkowania od 01.09 do 31.01.</w:t>
      </w:r>
    </w:p>
    <w:p w:rsidR="00150249" w:rsidRPr="00150249" w:rsidRDefault="00150249" w:rsidP="00150249">
      <w:pPr>
        <w:numPr>
          <w:ilvl w:val="0"/>
          <w:numId w:val="4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2" w:hanging="28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Wapienica</w:t>
      </w:r>
      <w:proofErr w:type="spellEnd"/>
      <w:r w:rsidRPr="00150249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048</w:t>
      </w:r>
      <w:r w:rsidRPr="00150249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-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odcinku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źródeł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mostu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drogowego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ul.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Mazańcowickiej</w:t>
      </w:r>
      <w:proofErr w:type="spellEnd"/>
      <w:r w:rsidRPr="00150249">
        <w:rPr>
          <w:rFonts w:ascii="Times New Roman" w:hAnsi="Times New Roman" w:cs="Times New Roman"/>
          <w:sz w:val="24"/>
          <w:szCs w:val="24"/>
        </w:rPr>
        <w:t xml:space="preserve"> w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m.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Ligota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(poniżej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ujścia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kanału</w:t>
      </w:r>
      <w:r w:rsidRPr="001502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Ligockiego)</w:t>
      </w:r>
      <w:r w:rsidRPr="0015024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-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zakaz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zabierania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złowionych</w:t>
      </w:r>
      <w:r w:rsidRPr="0015024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</w:t>
      </w:r>
      <w:r w:rsidRPr="0015024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 posiadania wcześniej złowionych ryb przy</w:t>
      </w:r>
      <w:r w:rsidRPr="001502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 xml:space="preserve">sobie –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łowisko NO KILL.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09" w:right="1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Szczegółowe</w:t>
      </w:r>
      <w:r w:rsidRPr="00150249">
        <w:rPr>
          <w:rFonts w:ascii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zasady</w:t>
      </w:r>
      <w:r w:rsidRPr="00150249"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wędkowania</w:t>
      </w:r>
      <w:r w:rsidRPr="00150249">
        <w:rPr>
          <w:rFonts w:ascii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określono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wykazie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,,wód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krainy</w:t>
      </w:r>
      <w:r w:rsidRPr="001502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pstrąga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lipienia” na rok 2024, dostępne na stronie internetowej</w:t>
      </w:r>
      <w:r w:rsidRPr="0015024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hyperlink r:id="rId6" w:history="1">
        <w:r w:rsidRPr="0015024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www.katowice.pzw.org.pl</w:t>
        </w:r>
        <w:r w:rsidRPr="00150249">
          <w:rPr>
            <w:rFonts w:ascii="Times New Roman" w:hAnsi="Times New Roman" w:cs="Times New Roman"/>
            <w:color w:val="0000FF"/>
            <w:spacing w:val="13"/>
            <w:sz w:val="24"/>
            <w:szCs w:val="24"/>
          </w:rPr>
          <w:t xml:space="preserve"> </w:t>
        </w:r>
      </w:hyperlink>
      <w:r w:rsidRPr="00150249">
        <w:rPr>
          <w:rFonts w:ascii="Times New Roman" w:hAnsi="Times New Roman" w:cs="Times New Roman"/>
          <w:color w:val="000000"/>
          <w:sz w:val="24"/>
          <w:szCs w:val="24"/>
        </w:rPr>
        <w:t>oraz w siedzibie Okręgu PZW</w:t>
      </w:r>
      <w:r w:rsidRPr="001502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color w:val="000000"/>
          <w:sz w:val="24"/>
          <w:szCs w:val="24"/>
        </w:rPr>
        <w:t>w Katowicach</w:t>
      </w:r>
      <w:r w:rsidRPr="00150249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color w:val="000000"/>
          <w:sz w:val="24"/>
          <w:szCs w:val="24"/>
        </w:rPr>
        <w:t>i siedzibach kół.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249" w:rsidRPr="00150249" w:rsidRDefault="00150249" w:rsidP="00150249">
      <w:pPr>
        <w:numPr>
          <w:ilvl w:val="0"/>
          <w:numId w:val="3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Tworzy się strefy ochronne całkowicie wyłączone z amatorskiego połowu ryb: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50249" w:rsidRPr="00150249" w:rsidRDefault="00150249" w:rsidP="00150249">
      <w:pPr>
        <w:numPr>
          <w:ilvl w:val="1"/>
          <w:numId w:val="3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zbiorniku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Dzierżno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Małe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006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strefę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obejmującą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brzeg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lustro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wody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30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 brzegu, od zatoki przy</w:t>
      </w:r>
      <w:r w:rsidRPr="00150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ul. Nad Kanałem do Jacht Klubu ,,Dal”</w:t>
      </w:r>
    </w:p>
    <w:p w:rsidR="00150249" w:rsidRPr="00150249" w:rsidRDefault="00150249" w:rsidP="00150249">
      <w:pPr>
        <w:numPr>
          <w:ilvl w:val="1"/>
          <w:numId w:val="3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8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58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zbiorniku</w:t>
      </w:r>
      <w:r w:rsidRPr="00150249">
        <w:rPr>
          <w:rFonts w:ascii="Times New Roman" w:hAnsi="Times New Roman" w:cs="Times New Roman"/>
          <w:spacing w:val="59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Chechło-Nakło</w:t>
      </w:r>
      <w:r w:rsidRPr="00150249">
        <w:rPr>
          <w:rFonts w:ascii="Times New Roman" w:hAnsi="Times New Roman" w:cs="Times New Roman"/>
          <w:b/>
          <w:bCs/>
          <w:spacing w:val="59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010</w:t>
      </w:r>
      <w:r w:rsidRPr="00150249">
        <w:rPr>
          <w:rFonts w:ascii="Times New Roman" w:hAnsi="Times New Roman" w:cs="Times New Roman"/>
          <w:b/>
          <w:bCs/>
          <w:spacing w:val="60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strefę</w:t>
      </w:r>
      <w:r w:rsidRPr="00150249">
        <w:rPr>
          <w:rFonts w:ascii="Times New Roman" w:hAnsi="Times New Roman" w:cs="Times New Roman"/>
          <w:spacing w:val="58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obejmującą</w:t>
      </w:r>
      <w:r w:rsidRPr="00150249">
        <w:rPr>
          <w:rFonts w:ascii="Times New Roman" w:hAnsi="Times New Roman" w:cs="Times New Roman"/>
          <w:spacing w:val="58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wyspę</w:t>
      </w:r>
      <w:r w:rsidRPr="00150249">
        <w:rPr>
          <w:rFonts w:ascii="Times New Roman" w:hAnsi="Times New Roman" w:cs="Times New Roman"/>
          <w:spacing w:val="59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oraz</w:t>
      </w:r>
      <w:r w:rsidRPr="00150249">
        <w:rPr>
          <w:rFonts w:ascii="Times New Roman" w:hAnsi="Times New Roman" w:cs="Times New Roman"/>
          <w:spacing w:val="59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zatokę w zachodniej części zbiornika,</w:t>
      </w:r>
    </w:p>
    <w:p w:rsidR="00150249" w:rsidRPr="00150249" w:rsidRDefault="00150249" w:rsidP="00150249">
      <w:pPr>
        <w:numPr>
          <w:ilvl w:val="1"/>
          <w:numId w:val="3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zbiorniku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Paprocany</w:t>
      </w:r>
      <w:proofErr w:type="spellEnd"/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013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strefę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obejmującą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usytuowany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zachodniej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części zbiornik dopływ tzw. Czarna Gostyń, cofkę zbiornika oraz wyspę,</w:t>
      </w:r>
    </w:p>
    <w:p w:rsidR="00150249" w:rsidRPr="00150249" w:rsidRDefault="00150249" w:rsidP="00150249">
      <w:pPr>
        <w:numPr>
          <w:ilvl w:val="1"/>
          <w:numId w:val="3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zbiorniku</w:t>
      </w:r>
      <w:r w:rsidRPr="00150249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Kozłowa</w:t>
      </w:r>
      <w:r w:rsidRPr="00150249">
        <w:rPr>
          <w:rFonts w:ascii="Times New Roman" w:hAnsi="Times New Roman" w:cs="Times New Roman"/>
          <w:b/>
          <w:bCs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Góra</w:t>
      </w:r>
      <w:r w:rsidRPr="00150249">
        <w:rPr>
          <w:rFonts w:ascii="Times New Roman" w:hAnsi="Times New Roman" w:cs="Times New Roman"/>
          <w:b/>
          <w:bCs/>
          <w:spacing w:val="7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6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014</w:t>
      </w:r>
      <w:r w:rsidRPr="00150249">
        <w:rPr>
          <w:rFonts w:ascii="Times New Roman" w:hAnsi="Times New Roman" w:cs="Times New Roman"/>
          <w:b/>
          <w:bCs/>
          <w:spacing w:val="7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50249">
        <w:rPr>
          <w:rFonts w:ascii="Times New Roman" w:hAnsi="Times New Roman" w:cs="Times New Roman"/>
          <w:b/>
          <w:bCs/>
          <w:spacing w:val="7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wyłącza</w:t>
      </w:r>
      <w:r w:rsidRPr="0015024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</w:t>
      </w:r>
      <w:r w:rsidRPr="0015024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strefę</w:t>
      </w:r>
      <w:r w:rsidRPr="0015024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pomiędzy</w:t>
      </w:r>
      <w:r w:rsidRPr="0015024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tamą</w:t>
      </w:r>
      <w:r w:rsidRPr="0015024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czołową a</w:t>
      </w:r>
      <w:r w:rsidRPr="00150249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bojkami</w:t>
      </w:r>
      <w:r w:rsidRPr="00150249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szer.</w:t>
      </w:r>
      <w:r w:rsidRPr="00150249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200</w:t>
      </w:r>
      <w:r w:rsidRPr="00150249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</w:t>
      </w:r>
      <w:r w:rsidRPr="00150249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</w:t>
      </w:r>
      <w:r w:rsidRPr="00150249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cofkę</w:t>
      </w:r>
      <w:r w:rsidRPr="00150249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zbiornika</w:t>
      </w:r>
      <w:r w:rsidRPr="00150249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Kozłowa</w:t>
      </w:r>
      <w:r w:rsidRPr="00150249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Góra</w:t>
      </w:r>
      <w:r w:rsidRPr="00150249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odcinku</w:t>
      </w:r>
      <w:r w:rsidRPr="00150249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mostu drogowego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miejscowości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Niezdara</w:t>
      </w:r>
      <w:r w:rsidRPr="0015024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ujścia</w:t>
      </w:r>
      <w:r w:rsidRPr="0015024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zbiornika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poniżej</w:t>
      </w:r>
      <w:r w:rsidRPr="0015024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starego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mostu kolejowego i na długości 350 m w głąb zbiornika,</w:t>
      </w:r>
    </w:p>
    <w:p w:rsidR="00150249" w:rsidRPr="00150249" w:rsidRDefault="00150249" w:rsidP="00150249">
      <w:pPr>
        <w:numPr>
          <w:ilvl w:val="1"/>
          <w:numId w:val="3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150249">
        <w:rPr>
          <w:rFonts w:ascii="Times New Roman" w:hAnsi="Times New Roman" w:cs="Times New Roman"/>
          <w:b/>
          <w:bCs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zbiorniku</w:t>
      </w:r>
      <w:r w:rsidRPr="00150249">
        <w:rPr>
          <w:rFonts w:ascii="Times New Roman" w:hAnsi="Times New Roman" w:cs="Times New Roman"/>
          <w:b/>
          <w:bCs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Maroko</w:t>
      </w:r>
      <w:r w:rsidRPr="00150249">
        <w:rPr>
          <w:rFonts w:ascii="Times New Roman" w:hAnsi="Times New Roman" w:cs="Times New Roman"/>
          <w:b/>
          <w:bCs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402</w:t>
      </w:r>
      <w:r w:rsidRPr="00150249">
        <w:rPr>
          <w:rFonts w:ascii="Times New Roman" w:hAnsi="Times New Roman" w:cs="Times New Roman"/>
          <w:b/>
          <w:bCs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–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strefę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obejmującą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teren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między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tzw.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cyplem a brzegiem przy</w:t>
      </w:r>
      <w:r w:rsidRPr="00150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rzece Rawie,</w:t>
      </w:r>
    </w:p>
    <w:p w:rsidR="00150249" w:rsidRPr="00150249" w:rsidRDefault="00150249" w:rsidP="00150249">
      <w:pPr>
        <w:numPr>
          <w:ilvl w:val="1"/>
          <w:numId w:val="3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8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zbiorniku</w:t>
      </w:r>
      <w:r w:rsidRPr="001502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Kajakowy</w:t>
      </w:r>
      <w:r w:rsidRPr="00150249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408</w:t>
      </w:r>
      <w:r w:rsidRPr="00150249">
        <w:rPr>
          <w:rFonts w:ascii="Times New Roman" w:hAnsi="Times New Roman" w:cs="Times New Roman"/>
          <w:b/>
          <w:bCs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strefę</w:t>
      </w:r>
      <w:r w:rsidRPr="0015024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obejmującą</w:t>
      </w:r>
      <w:r w:rsidRPr="001502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przystań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WOPR</w:t>
      </w:r>
      <w:r w:rsidRPr="001502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oraz</w:t>
      </w:r>
      <w:r w:rsidRPr="001502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odcinek</w:t>
      </w:r>
      <w:r w:rsidRPr="00150249">
        <w:rPr>
          <w:rFonts w:ascii="Times New Roman" w:hAnsi="Times New Roman" w:cs="Times New Roman"/>
          <w:spacing w:val="76"/>
          <w:sz w:val="24"/>
          <w:szCs w:val="24"/>
        </w:rPr>
        <w:t xml:space="preserve">  </w:t>
      </w:r>
      <w:r w:rsidRPr="00150249">
        <w:rPr>
          <w:rFonts w:ascii="Times New Roman" w:hAnsi="Times New Roman" w:cs="Times New Roman"/>
          <w:sz w:val="24"/>
          <w:szCs w:val="24"/>
        </w:rPr>
        <w:t>od tzw.</w:t>
      </w:r>
      <w:r w:rsidRPr="0015024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niskiego</w:t>
      </w:r>
      <w:r w:rsidRPr="0015024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wysokiego</w:t>
      </w:r>
      <w:r w:rsidRPr="0015024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cypla</w:t>
      </w:r>
      <w:r w:rsidRPr="0015024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południowo</w:t>
      </w:r>
      <w:r w:rsidRPr="0015024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–</w:t>
      </w:r>
      <w:r w:rsidRPr="0015024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zachodniej</w:t>
      </w:r>
      <w:r w:rsidRPr="0015024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części</w:t>
      </w:r>
      <w:r w:rsidRPr="0015024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zbiornika,</w:t>
      </w:r>
      <w:r w:rsidRPr="0015024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nie obejmuje cypli i ich przepływów,</w:t>
      </w:r>
    </w:p>
    <w:p w:rsidR="00150249" w:rsidRPr="00150249" w:rsidRDefault="00150249" w:rsidP="00150249">
      <w:pPr>
        <w:numPr>
          <w:ilvl w:val="1"/>
          <w:numId w:val="3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 xml:space="preserve">Na zbiorniku </w:t>
      </w: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Paruszowiec</w:t>
      </w:r>
      <w:proofErr w:type="spellEnd"/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 nr 608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– wyspę,</w:t>
      </w:r>
    </w:p>
    <w:p w:rsidR="00150249" w:rsidRPr="00150249" w:rsidRDefault="00150249" w:rsidP="00150249">
      <w:pPr>
        <w:numPr>
          <w:ilvl w:val="1"/>
          <w:numId w:val="3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 xml:space="preserve">Na zbiorniku </w:t>
      </w: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Pniowiec</w:t>
      </w:r>
      <w:proofErr w:type="spellEnd"/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 nr 612 </w:t>
      </w:r>
      <w:r w:rsidRPr="00150249">
        <w:rPr>
          <w:rFonts w:ascii="Times New Roman" w:hAnsi="Times New Roman" w:cs="Times New Roman"/>
          <w:sz w:val="24"/>
          <w:szCs w:val="24"/>
        </w:rPr>
        <w:t>strefę obejmującą w całości zbiorniki boczne,</w:t>
      </w:r>
    </w:p>
    <w:p w:rsidR="00150249" w:rsidRPr="00150249" w:rsidRDefault="00150249" w:rsidP="00150249">
      <w:pPr>
        <w:numPr>
          <w:ilvl w:val="1"/>
          <w:numId w:val="3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2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terenie</w:t>
      </w:r>
      <w:r w:rsidRPr="00150249"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rozlewisk</w:t>
      </w:r>
      <w:r w:rsidRPr="00150249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wód</w:t>
      </w:r>
      <w:r w:rsidRPr="00150249"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zbiornika</w:t>
      </w:r>
      <w:r w:rsidRPr="00150249">
        <w:rPr>
          <w:rFonts w:ascii="Times New Roman" w:hAnsi="Times New Roman" w:cs="Times New Roman"/>
          <w:b/>
          <w:bCs/>
          <w:spacing w:val="76"/>
          <w:w w:val="150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Gzel</w:t>
      </w:r>
      <w:proofErr w:type="spellEnd"/>
      <w:r w:rsidRPr="00150249">
        <w:rPr>
          <w:rFonts w:ascii="Times New Roman" w:hAnsi="Times New Roman" w:cs="Times New Roman"/>
          <w:b/>
          <w:bCs/>
          <w:spacing w:val="79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7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613</w:t>
      </w:r>
      <w:r w:rsidRPr="00150249">
        <w:rPr>
          <w:rFonts w:ascii="Times New Roman" w:hAnsi="Times New Roman" w:cs="Times New Roman"/>
          <w:b/>
          <w:bCs/>
          <w:spacing w:val="76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wraz</w:t>
      </w:r>
      <w:r w:rsidRPr="00150249">
        <w:rPr>
          <w:rFonts w:ascii="Times New Roman" w:hAnsi="Times New Roman" w:cs="Times New Roman"/>
          <w:b/>
          <w:bCs/>
          <w:spacing w:val="77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150249">
        <w:rPr>
          <w:rFonts w:ascii="Times New Roman" w:hAnsi="Times New Roman" w:cs="Times New Roman"/>
          <w:b/>
          <w:bCs/>
          <w:spacing w:val="77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potokiem</w:t>
      </w:r>
      <w:r w:rsidRPr="00150249">
        <w:rPr>
          <w:rFonts w:ascii="Times New Roman" w:hAnsi="Times New Roman" w:cs="Times New Roman"/>
          <w:b/>
          <w:bCs/>
          <w:spacing w:val="77"/>
          <w:w w:val="150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Gzelskim</w:t>
      </w:r>
      <w:proofErr w:type="spellEnd"/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odcinku</w:t>
      </w:r>
      <w:r w:rsidRPr="00150249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jazu</w:t>
      </w:r>
      <w:r w:rsidRPr="00150249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służącego</w:t>
      </w:r>
      <w:r w:rsidRPr="00150249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poboru</w:t>
      </w:r>
      <w:r w:rsidRPr="00150249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wody</w:t>
      </w:r>
      <w:r w:rsidRPr="0015024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stawy</w:t>
      </w:r>
      <w:r w:rsidRPr="0015024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przepustu</w:t>
      </w:r>
      <w:r w:rsidRPr="00150249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 xml:space="preserve">drogowego na ul.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Gzelskiej</w:t>
      </w:r>
      <w:proofErr w:type="spellEnd"/>
      <w:r w:rsidRPr="00150249">
        <w:rPr>
          <w:rFonts w:ascii="Times New Roman" w:hAnsi="Times New Roman" w:cs="Times New Roman"/>
          <w:sz w:val="24"/>
          <w:szCs w:val="24"/>
        </w:rPr>
        <w:t xml:space="preserve"> w Rybniku,</w:t>
      </w:r>
    </w:p>
    <w:p w:rsidR="00150249" w:rsidRPr="00150249" w:rsidRDefault="00150249" w:rsidP="00150249">
      <w:pPr>
        <w:numPr>
          <w:ilvl w:val="1"/>
          <w:numId w:val="3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zbiorniku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Staw</w:t>
      </w:r>
      <w:r w:rsidRPr="0015024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3</w:t>
      </w:r>
      <w:r w:rsidRPr="0015024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nr</w:t>
      </w:r>
      <w:r w:rsidRPr="0015024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727</w:t>
      </w:r>
      <w:r w:rsidRPr="0015024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–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wyłącza</w:t>
      </w:r>
      <w:r w:rsidRPr="0015024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</w:t>
      </w:r>
      <w:r w:rsidRPr="0015024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strefę</w:t>
      </w:r>
      <w:r w:rsidRPr="0015024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zachodniej</w:t>
      </w:r>
      <w:r w:rsidRPr="0015024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części</w:t>
      </w:r>
      <w:r w:rsidRPr="0015024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zbiornika obejmującą odcinek linii brzegowej pomiędzy</w:t>
      </w:r>
      <w:r w:rsidRPr="00150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drogami dojazdowymi,</w:t>
      </w:r>
    </w:p>
    <w:p w:rsidR="00150249" w:rsidRPr="00150249" w:rsidRDefault="00150249" w:rsidP="00150249">
      <w:pPr>
        <w:numPr>
          <w:ilvl w:val="1"/>
          <w:numId w:val="3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zbiornikach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Bocianie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Gniazdo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734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Madejski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50249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742</w:t>
      </w:r>
      <w:r w:rsidRPr="0015024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strefach</w:t>
      </w:r>
      <w:r w:rsidRPr="0015024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oznaczonych tablicami,</w:t>
      </w:r>
    </w:p>
    <w:p w:rsidR="00150249" w:rsidRPr="00150249" w:rsidRDefault="00150249" w:rsidP="00150249">
      <w:pPr>
        <w:numPr>
          <w:ilvl w:val="1"/>
          <w:numId w:val="3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 xml:space="preserve">Na zbiorniku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Łąka nr 804 </w:t>
      </w:r>
      <w:r w:rsidRPr="00150249">
        <w:rPr>
          <w:rFonts w:ascii="Times New Roman" w:hAnsi="Times New Roman" w:cs="Times New Roman"/>
          <w:sz w:val="24"/>
          <w:szCs w:val="24"/>
        </w:rPr>
        <w:t>strefę oznaczoną tablicami obejmującą północno – wschodnią część zbiornika tzw. zatokę,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09" w:right="1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Przypominamy,</w:t>
      </w:r>
      <w:r w:rsidRPr="00150249">
        <w:rPr>
          <w:rFonts w:ascii="Times New Roman" w:hAnsi="Times New Roman" w:cs="Times New Roman"/>
          <w:b/>
          <w:bCs/>
          <w:spacing w:val="7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że</w:t>
      </w:r>
      <w:r w:rsidRPr="00150249">
        <w:rPr>
          <w:rFonts w:ascii="Times New Roman" w:hAnsi="Times New Roman" w:cs="Times New Roman"/>
          <w:b/>
          <w:bCs/>
          <w:spacing w:val="7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150249">
        <w:rPr>
          <w:rFonts w:ascii="Times New Roman" w:hAnsi="Times New Roman" w:cs="Times New Roman"/>
          <w:b/>
          <w:bCs/>
          <w:spacing w:val="7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wyznaczonych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strefach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tarlisk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150249">
        <w:rPr>
          <w:rFonts w:ascii="Times New Roman" w:hAnsi="Times New Roman" w:cs="Times New Roman"/>
          <w:b/>
          <w:bCs/>
          <w:spacing w:val="7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zbiornikach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50249">
        <w:rPr>
          <w:rFonts w:ascii="Times New Roman" w:hAnsi="Times New Roman" w:cs="Times New Roman"/>
          <w:b/>
          <w:bCs/>
          <w:spacing w:val="7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rzekach, obowiązuje zakaz wędkowania.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50249" w:rsidRPr="00150249" w:rsidRDefault="00150249" w:rsidP="00150249">
      <w:pPr>
        <w:numPr>
          <w:ilvl w:val="0"/>
          <w:numId w:val="3"/>
        </w:numPr>
        <w:tabs>
          <w:tab w:val="left" w:pos="4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1" w:right="948" w:hanging="360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lastRenderedPageBreak/>
        <w:t xml:space="preserve">Na podstawie porozumienia z VŬS ČRS Ostrawa,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na odcinkach granicznych rzek: Olza, Odra i Piotrówka</w:t>
      </w:r>
      <w:r w:rsidRPr="00150249">
        <w:rPr>
          <w:rFonts w:ascii="Times New Roman" w:hAnsi="Times New Roman" w:cs="Times New Roman"/>
          <w:sz w:val="24"/>
          <w:szCs w:val="24"/>
        </w:rPr>
        <w:t>, obowiązuje następujący regulamin połowu ryb:</w:t>
      </w:r>
    </w:p>
    <w:p w:rsidR="00150249" w:rsidRPr="00150249" w:rsidRDefault="00150249" w:rsidP="00150249">
      <w:pPr>
        <w:numPr>
          <w:ilvl w:val="1"/>
          <w:numId w:val="3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5" w:after="0" w:line="274" w:lineRule="exact"/>
        <w:ind w:left="809" w:hanging="34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Wymiary ochronne ryb:</w:t>
      </w:r>
    </w:p>
    <w:p w:rsidR="00150249" w:rsidRPr="00150249" w:rsidRDefault="00150249" w:rsidP="00150249">
      <w:pPr>
        <w:numPr>
          <w:ilvl w:val="2"/>
          <w:numId w:val="3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szczupak, sandacz, łosoś, amur, węgorz do 50 cm,</w:t>
      </w:r>
    </w:p>
    <w:p w:rsidR="00150249" w:rsidRPr="00150249" w:rsidRDefault="00150249" w:rsidP="00150249">
      <w:pPr>
        <w:numPr>
          <w:ilvl w:val="2"/>
          <w:numId w:val="3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sterlet-czeczuga, świnka, miętus do 30 cm,</w:t>
      </w:r>
    </w:p>
    <w:p w:rsidR="00150249" w:rsidRPr="00150249" w:rsidRDefault="00150249" w:rsidP="00150249">
      <w:pPr>
        <w:numPr>
          <w:ilvl w:val="2"/>
          <w:numId w:val="3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karp do 40 cm,</w:t>
      </w:r>
    </w:p>
    <w:p w:rsidR="00150249" w:rsidRPr="00150249" w:rsidRDefault="00150249" w:rsidP="00150249">
      <w:pPr>
        <w:numPr>
          <w:ilvl w:val="2"/>
          <w:numId w:val="3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after="0" w:line="248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kleń do 25 cm</w:t>
      </w:r>
    </w:p>
    <w:p w:rsidR="00150249" w:rsidRPr="00150249" w:rsidRDefault="00150249" w:rsidP="00150249">
      <w:pPr>
        <w:numPr>
          <w:ilvl w:val="1"/>
          <w:numId w:val="3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8" w:lineRule="exact"/>
        <w:ind w:left="809" w:hanging="34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Okresy ochronne ryb:</w:t>
      </w:r>
    </w:p>
    <w:p w:rsidR="00150249" w:rsidRPr="00150249" w:rsidRDefault="00150249" w:rsidP="00150249">
      <w:pPr>
        <w:numPr>
          <w:ilvl w:val="2"/>
          <w:numId w:val="3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pstrąg potokowy - 01.09. ÷ 15.04.,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821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lipień - 01.12. ÷ 15.06.,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before="43" w:after="0" w:line="240" w:lineRule="auto"/>
        <w:ind w:left="821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głowacica - 01.01. ÷</w:t>
      </w:r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30.09.,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before="44" w:after="0" w:line="240" w:lineRule="auto"/>
        <w:ind w:left="821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brzana, certa - 01.01. ÷ 30.06.,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before="45" w:after="0" w:line="240" w:lineRule="auto"/>
        <w:ind w:left="821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miętus - 01.12. ÷ 15.03.,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before="45" w:after="0" w:line="240" w:lineRule="auto"/>
        <w:ind w:left="821"/>
        <w:rPr>
          <w:rFonts w:ascii="Times New Roman" w:hAnsi="Times New Roman" w:cs="Times New Roman"/>
          <w:sz w:val="24"/>
          <w:szCs w:val="24"/>
        </w:rPr>
        <w:sectPr w:rsidR="00150249" w:rsidRPr="00150249">
          <w:type w:val="continuous"/>
          <w:pgSz w:w="11920" w:h="16850"/>
          <w:pgMar w:top="0" w:right="1140" w:bottom="0" w:left="1200" w:header="708" w:footer="708" w:gutter="0"/>
          <w:cols w:space="708"/>
          <w:noEndnote/>
        </w:sectPr>
      </w:pP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lastRenderedPageBreak/>
        <w:t>f)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węgorz 01.09. - 31.03.,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g)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jaź, kleń - 16.03. ÷ 15.06.,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399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sum 01.01.-31.05. połów na żywca dozwolony od 15 czerwca.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before="43" w:after="0" w:line="240" w:lineRule="auto"/>
        <w:ind w:left="3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Limity ilościowe ryb złowionych i zabranych łącznie w ciągu doby:</w:t>
      </w:r>
    </w:p>
    <w:p w:rsidR="00150249" w:rsidRPr="00150249" w:rsidRDefault="00150249" w:rsidP="00150249">
      <w:pPr>
        <w:numPr>
          <w:ilvl w:val="0"/>
          <w:numId w:val="2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after="0" w:line="258" w:lineRule="exact"/>
        <w:ind w:hanging="1142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 xml:space="preserve">szczupak, sandacz,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boleń</w:t>
      </w:r>
      <w:proofErr w:type="spellEnd"/>
      <w:r w:rsidRPr="00150249">
        <w:rPr>
          <w:rFonts w:ascii="Times New Roman" w:hAnsi="Times New Roman" w:cs="Times New Roman"/>
          <w:sz w:val="24"/>
          <w:szCs w:val="24"/>
        </w:rPr>
        <w:t>, karp, brzana, węgorz - 2 szt.,</w:t>
      </w:r>
    </w:p>
    <w:p w:rsidR="00150249" w:rsidRPr="00150249" w:rsidRDefault="00150249" w:rsidP="00150249">
      <w:pPr>
        <w:numPr>
          <w:ilvl w:val="0"/>
          <w:numId w:val="2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hanging="1142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pstrąg potokowy, tęczowy, źródlany, lipień - 3 szt.,</w:t>
      </w:r>
    </w:p>
    <w:p w:rsidR="00150249" w:rsidRPr="00150249" w:rsidRDefault="00150249" w:rsidP="00150249">
      <w:pPr>
        <w:numPr>
          <w:ilvl w:val="0"/>
          <w:numId w:val="2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hanging="1142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świnka, certa - 5 szt. (max. 7 kg),</w:t>
      </w:r>
    </w:p>
    <w:p w:rsidR="00150249" w:rsidRPr="00150249" w:rsidRDefault="00150249" w:rsidP="00150249">
      <w:pPr>
        <w:numPr>
          <w:ilvl w:val="0"/>
          <w:numId w:val="2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before="46" w:after="0" w:line="240" w:lineRule="auto"/>
        <w:ind w:hanging="1142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lin - 4 szt.,</w:t>
      </w:r>
    </w:p>
    <w:p w:rsidR="00150249" w:rsidRPr="00150249" w:rsidRDefault="00150249" w:rsidP="00150249">
      <w:pPr>
        <w:numPr>
          <w:ilvl w:val="0"/>
          <w:numId w:val="2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hanging="1142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kleń - 10 szt.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(max. 7 kg).,</w:t>
      </w:r>
    </w:p>
    <w:p w:rsidR="00150249" w:rsidRPr="00150249" w:rsidRDefault="00150249" w:rsidP="00150249">
      <w:pPr>
        <w:numPr>
          <w:ilvl w:val="0"/>
          <w:numId w:val="2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hanging="1142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sum – 2 szt.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399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g)</w:t>
      </w:r>
      <w:r w:rsidRPr="00150249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pozostałe gatunki - 5 kg.</w:t>
      </w:r>
    </w:p>
    <w:p w:rsidR="00150249" w:rsidRPr="00150249" w:rsidRDefault="00150249" w:rsidP="00150249">
      <w:pPr>
        <w:numPr>
          <w:ilvl w:val="0"/>
          <w:numId w:val="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9" w:right="116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Po</w:t>
      </w:r>
      <w:r w:rsidRPr="0015024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złowieniu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dobowego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limitu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następujących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gatunków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ryb:</w:t>
      </w:r>
      <w:r w:rsidRPr="001502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sum,</w:t>
      </w:r>
      <w:r w:rsidRPr="00150249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szczupak,</w:t>
      </w:r>
      <w:r w:rsidRPr="00150249">
        <w:rPr>
          <w:rFonts w:ascii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sandacz, </w:t>
      </w:r>
      <w:proofErr w:type="spellStart"/>
      <w:r w:rsidRPr="00150249">
        <w:rPr>
          <w:rFonts w:ascii="Times New Roman" w:hAnsi="Times New Roman" w:cs="Times New Roman"/>
          <w:b/>
          <w:bCs/>
          <w:sz w:val="24"/>
          <w:szCs w:val="24"/>
        </w:rPr>
        <w:t>boleń</w:t>
      </w:r>
      <w:proofErr w:type="spellEnd"/>
      <w:r w:rsidRPr="00150249">
        <w:rPr>
          <w:rFonts w:ascii="Times New Roman" w:hAnsi="Times New Roman" w:cs="Times New Roman"/>
          <w:b/>
          <w:bCs/>
          <w:sz w:val="24"/>
          <w:szCs w:val="24"/>
        </w:rPr>
        <w:t xml:space="preserve"> i karp </w:t>
      </w:r>
      <w:r w:rsidRPr="00150249">
        <w:rPr>
          <w:rFonts w:ascii="Times New Roman" w:hAnsi="Times New Roman" w:cs="Times New Roman"/>
          <w:sz w:val="24"/>
          <w:szCs w:val="24"/>
        </w:rPr>
        <w:t xml:space="preserve">wędkarz jest zobowiązany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zakończyć wędkowanie.</w:t>
      </w:r>
    </w:p>
    <w:p w:rsidR="00150249" w:rsidRPr="00150249" w:rsidRDefault="00150249" w:rsidP="00150249">
      <w:pPr>
        <w:numPr>
          <w:ilvl w:val="0"/>
          <w:numId w:val="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9" w:right="115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150249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odcinku</w:t>
      </w:r>
      <w:r w:rsidRPr="00150249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granicznym</w:t>
      </w:r>
      <w:r w:rsidRPr="00150249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rzeki</w:t>
      </w:r>
      <w:r w:rsidRPr="00150249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Olzy</w:t>
      </w:r>
      <w:r w:rsidRPr="00150249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50249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na</w:t>
      </w:r>
      <w:r w:rsidRPr="001502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odcinku</w:t>
      </w:r>
      <w:r w:rsidRPr="001502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od</w:t>
      </w:r>
      <w:r w:rsidRPr="001502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jazu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III</w:t>
      </w:r>
      <w:r w:rsidRPr="001502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Błogocicach</w:t>
      </w:r>
      <w:proofErr w:type="spellEnd"/>
      <w:r w:rsidRPr="001502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</w:t>
      </w:r>
      <w:r w:rsidRPr="001502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jazu</w:t>
      </w:r>
      <w:r w:rsidRPr="001502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IV w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Cieszynie</w:t>
      </w:r>
      <w:r w:rsidRPr="0015024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150249">
        <w:rPr>
          <w:rFonts w:ascii="Times New Roman" w:hAnsi="Times New Roman" w:cs="Times New Roman"/>
          <w:sz w:val="24"/>
          <w:szCs w:val="24"/>
        </w:rPr>
        <w:t>Boguszowicach</w:t>
      </w:r>
      <w:proofErr w:type="spellEnd"/>
      <w:r w:rsidRPr="001502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dopuszcza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się</w:t>
      </w:r>
      <w:r w:rsidRPr="0015024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wędkowanie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wyłącznie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metodą</w:t>
      </w:r>
      <w:r w:rsidRPr="001502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muchową, spinningową,</w:t>
      </w:r>
      <w:r w:rsidRPr="0015024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gruntową tylko przy</w:t>
      </w:r>
      <w:r w:rsidRPr="00150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użyciu przynęt roślinnych.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8"/>
        <w:rPr>
          <w:rFonts w:ascii="Times New Roman" w:hAnsi="Times New Roman" w:cs="Times New Roman"/>
          <w:sz w:val="24"/>
          <w:szCs w:val="24"/>
        </w:rPr>
      </w:pPr>
      <w:r w:rsidRPr="00150249">
        <w:rPr>
          <w:rFonts w:ascii="Times New Roman" w:hAnsi="Times New Roman" w:cs="Times New Roman"/>
          <w:sz w:val="24"/>
          <w:szCs w:val="24"/>
        </w:rPr>
        <w:t>W</w:t>
      </w:r>
      <w:r w:rsidRPr="0015024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pozostałych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sprawach</w:t>
      </w:r>
      <w:r w:rsidRPr="001502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obowiązują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ogólne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warunki</w:t>
      </w:r>
      <w:r w:rsidRPr="0015024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uprawiania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amatorskiego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</w:t>
      </w:r>
      <w:r w:rsidRPr="001502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 oraz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przepisy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aktualnego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Regulaminu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Amatorskiego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Połowu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Ryb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Polskiego</w:t>
      </w:r>
      <w:r w:rsidRPr="001502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50249">
        <w:rPr>
          <w:rFonts w:ascii="Times New Roman" w:hAnsi="Times New Roman" w:cs="Times New Roman"/>
          <w:sz w:val="24"/>
          <w:szCs w:val="24"/>
        </w:rPr>
        <w:t>Związku</w:t>
      </w:r>
    </w:p>
    <w:p w:rsidR="00150249" w:rsidRPr="00150249" w:rsidRDefault="00150249" w:rsidP="00150249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39"/>
        <w:rPr>
          <w:rFonts w:ascii="Times New Roman" w:hAnsi="Times New Roman" w:cs="Times New Roman"/>
          <w:spacing w:val="-2"/>
          <w:sz w:val="24"/>
          <w:szCs w:val="24"/>
        </w:rPr>
      </w:pPr>
      <w:r w:rsidRPr="00150249">
        <w:rPr>
          <w:rFonts w:ascii="Times New Roman" w:hAnsi="Times New Roman" w:cs="Times New Roman"/>
          <w:spacing w:val="-2"/>
          <w:sz w:val="24"/>
          <w:szCs w:val="24"/>
        </w:rPr>
        <w:t>Wędkarskiego.</w:t>
      </w:r>
    </w:p>
    <w:p w:rsidR="00572A18" w:rsidRDefault="00572A18"/>
    <w:sectPr w:rsidR="00572A18" w:rsidSect="00CC3459">
      <w:type w:val="continuous"/>
      <w:pgSz w:w="11920" w:h="16850"/>
      <w:pgMar w:top="0" w:right="1140" w:bottom="0" w:left="12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809" w:hanging="567"/>
      </w:pPr>
      <w:rPr>
        <w:rFonts w:ascii="Times New Roman" w:hAnsi="Times New Roman" w:cs="Times New Roman"/>
        <w:b/>
        <w:bCs/>
        <w:i w:val="0"/>
        <w:i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809" w:hanging="348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181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3044" w:hanging="360"/>
      </w:pPr>
    </w:lvl>
    <w:lvl w:ilvl="4">
      <w:numFmt w:val="bullet"/>
      <w:lvlText w:val="•"/>
      <w:lvlJc w:val="left"/>
      <w:pPr>
        <w:ind w:left="3977" w:hanging="360"/>
      </w:pPr>
    </w:lvl>
    <w:lvl w:ilvl="5">
      <w:numFmt w:val="bullet"/>
      <w:lvlText w:val="•"/>
      <w:lvlJc w:val="left"/>
      <w:pPr>
        <w:ind w:left="4909" w:hanging="360"/>
      </w:pPr>
    </w:lvl>
    <w:lvl w:ilvl="6">
      <w:numFmt w:val="bullet"/>
      <w:lvlText w:val="•"/>
      <w:lvlJc w:val="left"/>
      <w:pPr>
        <w:ind w:left="5841" w:hanging="360"/>
      </w:pPr>
    </w:lvl>
    <w:lvl w:ilvl="7">
      <w:numFmt w:val="bullet"/>
      <w:lvlText w:val="•"/>
      <w:lvlJc w:val="left"/>
      <w:pPr>
        <w:ind w:left="6774" w:hanging="360"/>
      </w:pPr>
    </w:lvl>
    <w:lvl w:ilvl="8">
      <w:numFmt w:val="bullet"/>
      <w:lvlText w:val="•"/>
      <w:lvlJc w:val="left"/>
      <w:pPr>
        <w:ind w:left="7706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1" w:hanging="348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5" w:hanging="348"/>
      </w:pPr>
    </w:lvl>
    <w:lvl w:ilvl="2">
      <w:numFmt w:val="bullet"/>
      <w:lvlText w:val="•"/>
      <w:lvlJc w:val="left"/>
      <w:pPr>
        <w:ind w:left="2570" w:hanging="348"/>
      </w:pPr>
    </w:lvl>
    <w:lvl w:ilvl="3">
      <w:numFmt w:val="bullet"/>
      <w:lvlText w:val="•"/>
      <w:lvlJc w:val="left"/>
      <w:pPr>
        <w:ind w:left="3445" w:hanging="348"/>
      </w:pPr>
    </w:lvl>
    <w:lvl w:ilvl="4">
      <w:numFmt w:val="bullet"/>
      <w:lvlText w:val="•"/>
      <w:lvlJc w:val="left"/>
      <w:pPr>
        <w:ind w:left="4320" w:hanging="348"/>
      </w:pPr>
    </w:lvl>
    <w:lvl w:ilvl="5">
      <w:numFmt w:val="bullet"/>
      <w:lvlText w:val="•"/>
      <w:lvlJc w:val="left"/>
      <w:pPr>
        <w:ind w:left="5195" w:hanging="348"/>
      </w:pPr>
    </w:lvl>
    <w:lvl w:ilvl="6">
      <w:numFmt w:val="bullet"/>
      <w:lvlText w:val="•"/>
      <w:lvlJc w:val="left"/>
      <w:pPr>
        <w:ind w:left="6070" w:hanging="348"/>
      </w:pPr>
    </w:lvl>
    <w:lvl w:ilvl="7">
      <w:numFmt w:val="bullet"/>
      <w:lvlText w:val="•"/>
      <w:lvlJc w:val="left"/>
      <w:pPr>
        <w:ind w:left="6945" w:hanging="348"/>
      </w:pPr>
    </w:lvl>
    <w:lvl w:ilvl="8">
      <w:numFmt w:val="bullet"/>
      <w:lvlText w:val="•"/>
      <w:lvlJc w:val="left"/>
      <w:pPr>
        <w:ind w:left="7820" w:hanging="348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upperRoman"/>
      <w:lvlText w:val="%1."/>
      <w:lvlJc w:val="left"/>
      <w:pPr>
        <w:ind w:left="809" w:hanging="708"/>
      </w:pPr>
      <w:rPr>
        <w:rFonts w:ascii="Times New Roman" w:hAnsi="Times New Roman" w:cs="Times New Roman"/>
        <w:b/>
        <w:bCs/>
        <w:i w:val="0"/>
        <w:i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809" w:hanging="348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2">
      <w:numFmt w:val="bullet"/>
      <w:lvlText w:val=""/>
      <w:lvlJc w:val="left"/>
      <w:pPr>
        <w:ind w:left="1181" w:hanging="413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228" w:hanging="413"/>
      </w:pPr>
    </w:lvl>
    <w:lvl w:ilvl="4">
      <w:numFmt w:val="bullet"/>
      <w:lvlText w:val="•"/>
      <w:lvlJc w:val="left"/>
      <w:pPr>
        <w:ind w:left="3277" w:hanging="413"/>
      </w:pPr>
    </w:lvl>
    <w:lvl w:ilvl="5">
      <w:numFmt w:val="bullet"/>
      <w:lvlText w:val="•"/>
      <w:lvlJc w:val="left"/>
      <w:pPr>
        <w:ind w:left="4326" w:hanging="413"/>
      </w:pPr>
    </w:lvl>
    <w:lvl w:ilvl="6">
      <w:numFmt w:val="bullet"/>
      <w:lvlText w:val="•"/>
      <w:lvlJc w:val="left"/>
      <w:pPr>
        <w:ind w:left="5375" w:hanging="413"/>
      </w:pPr>
    </w:lvl>
    <w:lvl w:ilvl="7">
      <w:numFmt w:val="bullet"/>
      <w:lvlText w:val="•"/>
      <w:lvlJc w:val="left"/>
      <w:pPr>
        <w:ind w:left="6424" w:hanging="413"/>
      </w:pPr>
    </w:lvl>
    <w:lvl w:ilvl="8">
      <w:numFmt w:val="bullet"/>
      <w:lvlText w:val="•"/>
      <w:lvlJc w:val="left"/>
      <w:pPr>
        <w:ind w:left="7473" w:hanging="413"/>
      </w:pPr>
    </w:lvl>
  </w:abstractNum>
  <w:abstractNum w:abstractNumId="3" w15:restartNumberingAfterBreak="0">
    <w:nsid w:val="00000405"/>
    <w:multiLevelType w:val="multilevel"/>
    <w:tmpl w:val="00000888"/>
    <w:lvl w:ilvl="0">
      <w:start w:val="6"/>
      <w:numFmt w:val="decimal"/>
      <w:lvlText w:val="%1."/>
      <w:lvlJc w:val="left"/>
      <w:pPr>
        <w:ind w:left="821" w:hanging="360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1234" w:hanging="413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9"/>
        <w:sz w:val="24"/>
        <w:szCs w:val="24"/>
      </w:rPr>
    </w:lvl>
    <w:lvl w:ilvl="2">
      <w:numFmt w:val="bullet"/>
      <w:lvlText w:val=""/>
      <w:lvlJc w:val="left"/>
      <w:pPr>
        <w:ind w:left="1519" w:hanging="286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520" w:hanging="286"/>
      </w:pPr>
    </w:lvl>
    <w:lvl w:ilvl="4">
      <w:numFmt w:val="bullet"/>
      <w:lvlText w:val="•"/>
      <w:lvlJc w:val="left"/>
      <w:pPr>
        <w:ind w:left="2670" w:hanging="286"/>
      </w:pPr>
    </w:lvl>
    <w:lvl w:ilvl="5">
      <w:numFmt w:val="bullet"/>
      <w:lvlText w:val="•"/>
      <w:lvlJc w:val="left"/>
      <w:pPr>
        <w:ind w:left="3820" w:hanging="286"/>
      </w:pPr>
    </w:lvl>
    <w:lvl w:ilvl="6">
      <w:numFmt w:val="bullet"/>
      <w:lvlText w:val="•"/>
      <w:lvlJc w:val="left"/>
      <w:pPr>
        <w:ind w:left="4970" w:hanging="286"/>
      </w:pPr>
    </w:lvl>
    <w:lvl w:ilvl="7">
      <w:numFmt w:val="bullet"/>
      <w:lvlText w:val="•"/>
      <w:lvlJc w:val="left"/>
      <w:pPr>
        <w:ind w:left="6120" w:hanging="286"/>
      </w:pPr>
    </w:lvl>
    <w:lvl w:ilvl="8">
      <w:numFmt w:val="bullet"/>
      <w:lvlText w:val="•"/>
      <w:lvlJc w:val="left"/>
      <w:pPr>
        <w:ind w:left="7270" w:hanging="286"/>
      </w:pPr>
    </w:lvl>
  </w:abstractNum>
  <w:abstractNum w:abstractNumId="4" w15:restartNumberingAfterBreak="0">
    <w:nsid w:val="00000406"/>
    <w:multiLevelType w:val="multilevel"/>
    <w:tmpl w:val="00000889"/>
    <w:lvl w:ilvl="0">
      <w:start w:val="7"/>
      <w:numFmt w:val="lowerLetter"/>
      <w:lvlText w:val="%1)"/>
      <w:lvlJc w:val="left"/>
      <w:pPr>
        <w:ind w:left="1181" w:hanging="413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2019" w:hanging="413"/>
      </w:pPr>
    </w:lvl>
    <w:lvl w:ilvl="2">
      <w:numFmt w:val="bullet"/>
      <w:lvlText w:val="•"/>
      <w:lvlJc w:val="left"/>
      <w:pPr>
        <w:ind w:left="2858" w:hanging="413"/>
      </w:pPr>
    </w:lvl>
    <w:lvl w:ilvl="3">
      <w:numFmt w:val="bullet"/>
      <w:lvlText w:val="•"/>
      <w:lvlJc w:val="left"/>
      <w:pPr>
        <w:ind w:left="3697" w:hanging="413"/>
      </w:pPr>
    </w:lvl>
    <w:lvl w:ilvl="4">
      <w:numFmt w:val="bullet"/>
      <w:lvlText w:val="•"/>
      <w:lvlJc w:val="left"/>
      <w:pPr>
        <w:ind w:left="4536" w:hanging="413"/>
      </w:pPr>
    </w:lvl>
    <w:lvl w:ilvl="5">
      <w:numFmt w:val="bullet"/>
      <w:lvlText w:val="•"/>
      <w:lvlJc w:val="left"/>
      <w:pPr>
        <w:ind w:left="5375" w:hanging="413"/>
      </w:pPr>
    </w:lvl>
    <w:lvl w:ilvl="6">
      <w:numFmt w:val="bullet"/>
      <w:lvlText w:val="•"/>
      <w:lvlJc w:val="left"/>
      <w:pPr>
        <w:ind w:left="6214" w:hanging="413"/>
      </w:pPr>
    </w:lvl>
    <w:lvl w:ilvl="7">
      <w:numFmt w:val="bullet"/>
      <w:lvlText w:val="•"/>
      <w:lvlJc w:val="left"/>
      <w:pPr>
        <w:ind w:left="7053" w:hanging="413"/>
      </w:pPr>
    </w:lvl>
    <w:lvl w:ilvl="8">
      <w:numFmt w:val="bullet"/>
      <w:lvlText w:val="•"/>
      <w:lvlJc w:val="left"/>
      <w:pPr>
        <w:ind w:left="7892" w:hanging="413"/>
      </w:pPr>
    </w:lvl>
  </w:abstractNum>
  <w:abstractNum w:abstractNumId="5" w15:restartNumberingAfterBreak="0">
    <w:nsid w:val="00000407"/>
    <w:multiLevelType w:val="multilevel"/>
    <w:tmpl w:val="0000088A"/>
    <w:lvl w:ilvl="0">
      <w:start w:val="12"/>
      <w:numFmt w:val="decimal"/>
      <w:lvlText w:val="%1."/>
      <w:lvlJc w:val="left"/>
      <w:pPr>
        <w:ind w:left="809" w:hanging="348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1234" w:hanging="413"/>
      </w:pPr>
      <w:rPr>
        <w:w w:val="99"/>
      </w:rPr>
    </w:lvl>
    <w:lvl w:ilvl="2">
      <w:numFmt w:val="bullet"/>
      <w:lvlText w:val="•"/>
      <w:lvlJc w:val="left"/>
      <w:pPr>
        <w:ind w:left="1240" w:hanging="413"/>
      </w:pPr>
    </w:lvl>
    <w:lvl w:ilvl="3">
      <w:numFmt w:val="bullet"/>
      <w:lvlText w:val="•"/>
      <w:lvlJc w:val="left"/>
      <w:pPr>
        <w:ind w:left="2281" w:hanging="413"/>
      </w:pPr>
    </w:lvl>
    <w:lvl w:ilvl="4">
      <w:numFmt w:val="bullet"/>
      <w:lvlText w:val="•"/>
      <w:lvlJc w:val="left"/>
      <w:pPr>
        <w:ind w:left="3322" w:hanging="413"/>
      </w:pPr>
    </w:lvl>
    <w:lvl w:ilvl="5">
      <w:numFmt w:val="bullet"/>
      <w:lvlText w:val="•"/>
      <w:lvlJc w:val="left"/>
      <w:pPr>
        <w:ind w:left="4364" w:hanging="413"/>
      </w:pPr>
    </w:lvl>
    <w:lvl w:ilvl="6">
      <w:numFmt w:val="bullet"/>
      <w:lvlText w:val="•"/>
      <w:lvlJc w:val="left"/>
      <w:pPr>
        <w:ind w:left="5405" w:hanging="413"/>
      </w:pPr>
    </w:lvl>
    <w:lvl w:ilvl="7">
      <w:numFmt w:val="bullet"/>
      <w:lvlText w:val="•"/>
      <w:lvlJc w:val="left"/>
      <w:pPr>
        <w:ind w:left="6447" w:hanging="413"/>
      </w:pPr>
    </w:lvl>
    <w:lvl w:ilvl="8">
      <w:numFmt w:val="bullet"/>
      <w:lvlText w:val="•"/>
      <w:lvlJc w:val="left"/>
      <w:pPr>
        <w:ind w:left="7488" w:hanging="413"/>
      </w:pPr>
    </w:lvl>
  </w:abstractNum>
  <w:abstractNum w:abstractNumId="6" w15:restartNumberingAfterBreak="0">
    <w:nsid w:val="00000408"/>
    <w:multiLevelType w:val="multilevel"/>
    <w:tmpl w:val="0000088B"/>
    <w:lvl w:ilvl="0">
      <w:start w:val="20"/>
      <w:numFmt w:val="decimal"/>
      <w:lvlText w:val="%1."/>
      <w:lvlJc w:val="left"/>
      <w:pPr>
        <w:ind w:left="821" w:hanging="348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1">
      <w:numFmt w:val="bullet"/>
      <w:lvlText w:val=""/>
      <w:lvlJc w:val="left"/>
      <w:pPr>
        <w:ind w:left="1234" w:hanging="346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240" w:hanging="346"/>
      </w:pPr>
    </w:lvl>
    <w:lvl w:ilvl="3">
      <w:numFmt w:val="bullet"/>
      <w:lvlText w:val="•"/>
      <w:lvlJc w:val="left"/>
      <w:pPr>
        <w:ind w:left="2281" w:hanging="346"/>
      </w:pPr>
    </w:lvl>
    <w:lvl w:ilvl="4">
      <w:numFmt w:val="bullet"/>
      <w:lvlText w:val="•"/>
      <w:lvlJc w:val="left"/>
      <w:pPr>
        <w:ind w:left="3322" w:hanging="346"/>
      </w:pPr>
    </w:lvl>
    <w:lvl w:ilvl="5">
      <w:numFmt w:val="bullet"/>
      <w:lvlText w:val="•"/>
      <w:lvlJc w:val="left"/>
      <w:pPr>
        <w:ind w:left="4364" w:hanging="346"/>
      </w:pPr>
    </w:lvl>
    <w:lvl w:ilvl="6">
      <w:numFmt w:val="bullet"/>
      <w:lvlText w:val="•"/>
      <w:lvlJc w:val="left"/>
      <w:pPr>
        <w:ind w:left="5405" w:hanging="346"/>
      </w:pPr>
    </w:lvl>
    <w:lvl w:ilvl="7">
      <w:numFmt w:val="bullet"/>
      <w:lvlText w:val="•"/>
      <w:lvlJc w:val="left"/>
      <w:pPr>
        <w:ind w:left="6447" w:hanging="346"/>
      </w:pPr>
    </w:lvl>
    <w:lvl w:ilvl="8">
      <w:numFmt w:val="bullet"/>
      <w:lvlText w:val="•"/>
      <w:lvlJc w:val="left"/>
      <w:pPr>
        <w:ind w:left="7488" w:hanging="346"/>
      </w:pPr>
    </w:lvl>
  </w:abstractNum>
  <w:abstractNum w:abstractNumId="7" w15:restartNumberingAfterBreak="0">
    <w:nsid w:val="00000409"/>
    <w:multiLevelType w:val="multilevel"/>
    <w:tmpl w:val="0000088C"/>
    <w:lvl w:ilvl="0">
      <w:start w:val="40"/>
      <w:numFmt w:val="decimal"/>
      <w:lvlText w:val="%1"/>
      <w:lvlJc w:val="left"/>
      <w:pPr>
        <w:ind w:left="888" w:hanging="281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1">
      <w:numFmt w:val="bullet"/>
      <w:lvlText w:val=""/>
      <w:lvlJc w:val="left"/>
      <w:pPr>
        <w:ind w:left="1181" w:hanging="413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180" w:hanging="413"/>
      </w:pPr>
    </w:lvl>
    <w:lvl w:ilvl="3">
      <w:numFmt w:val="bullet"/>
      <w:lvlText w:val="•"/>
      <w:lvlJc w:val="left"/>
      <w:pPr>
        <w:ind w:left="2228" w:hanging="413"/>
      </w:pPr>
    </w:lvl>
    <w:lvl w:ilvl="4">
      <w:numFmt w:val="bullet"/>
      <w:lvlText w:val="•"/>
      <w:lvlJc w:val="left"/>
      <w:pPr>
        <w:ind w:left="3277" w:hanging="413"/>
      </w:pPr>
    </w:lvl>
    <w:lvl w:ilvl="5">
      <w:numFmt w:val="bullet"/>
      <w:lvlText w:val="•"/>
      <w:lvlJc w:val="left"/>
      <w:pPr>
        <w:ind w:left="4326" w:hanging="413"/>
      </w:pPr>
    </w:lvl>
    <w:lvl w:ilvl="6">
      <w:numFmt w:val="bullet"/>
      <w:lvlText w:val="•"/>
      <w:lvlJc w:val="left"/>
      <w:pPr>
        <w:ind w:left="5375" w:hanging="413"/>
      </w:pPr>
    </w:lvl>
    <w:lvl w:ilvl="7">
      <w:numFmt w:val="bullet"/>
      <w:lvlText w:val="•"/>
      <w:lvlJc w:val="left"/>
      <w:pPr>
        <w:ind w:left="6424" w:hanging="413"/>
      </w:pPr>
    </w:lvl>
    <w:lvl w:ilvl="8">
      <w:numFmt w:val="bullet"/>
      <w:lvlText w:val="•"/>
      <w:lvlJc w:val="left"/>
      <w:pPr>
        <w:ind w:left="7473" w:hanging="413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"/>
      <w:lvlJc w:val="left"/>
      <w:pPr>
        <w:ind w:left="1154" w:hanging="334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01" w:hanging="334"/>
      </w:pPr>
    </w:lvl>
    <w:lvl w:ilvl="2">
      <w:numFmt w:val="bullet"/>
      <w:lvlText w:val="•"/>
      <w:lvlJc w:val="left"/>
      <w:pPr>
        <w:ind w:left="2842" w:hanging="334"/>
      </w:pPr>
    </w:lvl>
    <w:lvl w:ilvl="3">
      <w:numFmt w:val="bullet"/>
      <w:lvlText w:val="•"/>
      <w:lvlJc w:val="left"/>
      <w:pPr>
        <w:ind w:left="3683" w:hanging="334"/>
      </w:pPr>
    </w:lvl>
    <w:lvl w:ilvl="4">
      <w:numFmt w:val="bullet"/>
      <w:lvlText w:val="•"/>
      <w:lvlJc w:val="left"/>
      <w:pPr>
        <w:ind w:left="4524" w:hanging="334"/>
      </w:pPr>
    </w:lvl>
    <w:lvl w:ilvl="5">
      <w:numFmt w:val="bullet"/>
      <w:lvlText w:val="•"/>
      <w:lvlJc w:val="left"/>
      <w:pPr>
        <w:ind w:left="5365" w:hanging="334"/>
      </w:pPr>
    </w:lvl>
    <w:lvl w:ilvl="6">
      <w:numFmt w:val="bullet"/>
      <w:lvlText w:val="•"/>
      <w:lvlJc w:val="left"/>
      <w:pPr>
        <w:ind w:left="6206" w:hanging="334"/>
      </w:pPr>
    </w:lvl>
    <w:lvl w:ilvl="7">
      <w:numFmt w:val="bullet"/>
      <w:lvlText w:val="•"/>
      <w:lvlJc w:val="left"/>
      <w:pPr>
        <w:ind w:left="7047" w:hanging="334"/>
      </w:pPr>
    </w:lvl>
    <w:lvl w:ilvl="8">
      <w:numFmt w:val="bullet"/>
      <w:lvlText w:val="•"/>
      <w:lvlJc w:val="left"/>
      <w:pPr>
        <w:ind w:left="7888" w:hanging="334"/>
      </w:pPr>
    </w:lvl>
  </w:abstractNum>
  <w:abstractNum w:abstractNumId="9" w15:restartNumberingAfterBreak="0">
    <w:nsid w:val="0000040B"/>
    <w:multiLevelType w:val="multilevel"/>
    <w:tmpl w:val="0000088E"/>
    <w:lvl w:ilvl="0">
      <w:start w:val="6"/>
      <w:numFmt w:val="upperRoman"/>
      <w:lvlText w:val="%1."/>
      <w:lvlJc w:val="left"/>
      <w:pPr>
        <w:ind w:left="821" w:hanging="720"/>
      </w:pPr>
      <w:rPr>
        <w:rFonts w:ascii="Times New Roman" w:hAnsi="Times New Roman" w:cs="Times New Roman"/>
        <w:b/>
        <w:bCs/>
        <w:i w:val="0"/>
        <w:i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888" w:hanging="293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181" w:hanging="360"/>
      </w:pPr>
      <w:rPr>
        <w:rFonts w:ascii="Times New Roman" w:hAnsi="Times New Roman" w:cs="Times New Roman"/>
        <w:b/>
        <w:bCs/>
        <w:i w:val="0"/>
        <w:iCs w:val="0"/>
        <w:w w:val="99"/>
        <w:sz w:val="24"/>
        <w:szCs w:val="24"/>
      </w:rPr>
    </w:lvl>
    <w:lvl w:ilvl="3">
      <w:numFmt w:val="bullet"/>
      <w:lvlText w:val=""/>
      <w:lvlJc w:val="left"/>
      <w:pPr>
        <w:ind w:left="1541" w:hanging="336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1540" w:hanging="336"/>
      </w:pPr>
    </w:lvl>
    <w:lvl w:ilvl="5">
      <w:numFmt w:val="bullet"/>
      <w:lvlText w:val="•"/>
      <w:lvlJc w:val="left"/>
      <w:pPr>
        <w:ind w:left="2878" w:hanging="336"/>
      </w:pPr>
    </w:lvl>
    <w:lvl w:ilvl="6">
      <w:numFmt w:val="bullet"/>
      <w:lvlText w:val="•"/>
      <w:lvlJc w:val="left"/>
      <w:pPr>
        <w:ind w:left="4217" w:hanging="336"/>
      </w:pPr>
    </w:lvl>
    <w:lvl w:ilvl="7">
      <w:numFmt w:val="bullet"/>
      <w:lvlText w:val="•"/>
      <w:lvlJc w:val="left"/>
      <w:pPr>
        <w:ind w:left="5555" w:hanging="336"/>
      </w:pPr>
    </w:lvl>
    <w:lvl w:ilvl="8">
      <w:numFmt w:val="bullet"/>
      <w:lvlText w:val="•"/>
      <w:lvlJc w:val="left"/>
      <w:pPr>
        <w:ind w:left="6894" w:hanging="33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"/>
      <w:lvlJc w:val="left"/>
      <w:pPr>
        <w:ind w:left="1517" w:hanging="423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325" w:hanging="423"/>
      </w:pPr>
    </w:lvl>
    <w:lvl w:ilvl="2">
      <w:numFmt w:val="bullet"/>
      <w:lvlText w:val="•"/>
      <w:lvlJc w:val="left"/>
      <w:pPr>
        <w:ind w:left="3130" w:hanging="423"/>
      </w:pPr>
    </w:lvl>
    <w:lvl w:ilvl="3">
      <w:numFmt w:val="bullet"/>
      <w:lvlText w:val="•"/>
      <w:lvlJc w:val="left"/>
      <w:pPr>
        <w:ind w:left="3935" w:hanging="423"/>
      </w:pPr>
    </w:lvl>
    <w:lvl w:ilvl="4">
      <w:numFmt w:val="bullet"/>
      <w:lvlText w:val="•"/>
      <w:lvlJc w:val="left"/>
      <w:pPr>
        <w:ind w:left="4740" w:hanging="423"/>
      </w:pPr>
    </w:lvl>
    <w:lvl w:ilvl="5">
      <w:numFmt w:val="bullet"/>
      <w:lvlText w:val="•"/>
      <w:lvlJc w:val="left"/>
      <w:pPr>
        <w:ind w:left="5545" w:hanging="423"/>
      </w:pPr>
    </w:lvl>
    <w:lvl w:ilvl="6">
      <w:numFmt w:val="bullet"/>
      <w:lvlText w:val="•"/>
      <w:lvlJc w:val="left"/>
      <w:pPr>
        <w:ind w:left="6350" w:hanging="423"/>
      </w:pPr>
    </w:lvl>
    <w:lvl w:ilvl="7">
      <w:numFmt w:val="bullet"/>
      <w:lvlText w:val="•"/>
      <w:lvlJc w:val="left"/>
      <w:pPr>
        <w:ind w:left="7155" w:hanging="423"/>
      </w:pPr>
    </w:lvl>
    <w:lvl w:ilvl="8">
      <w:numFmt w:val="bullet"/>
      <w:lvlText w:val="•"/>
      <w:lvlJc w:val="left"/>
      <w:pPr>
        <w:ind w:left="7960" w:hanging="423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1181" w:hanging="360"/>
      </w:pPr>
      <w:rPr>
        <w:rFonts w:ascii="Times New Roman" w:hAnsi="Times New Roman" w:cs="Times New Roman"/>
        <w:b/>
        <w:bCs/>
        <w:i w:val="0"/>
        <w:iCs w:val="0"/>
        <w:w w:val="99"/>
        <w:sz w:val="24"/>
        <w:szCs w:val="24"/>
      </w:rPr>
    </w:lvl>
    <w:lvl w:ilvl="1">
      <w:numFmt w:val="bullet"/>
      <w:lvlText w:val=""/>
      <w:lvlJc w:val="left"/>
      <w:pPr>
        <w:ind w:left="1541" w:hanging="336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32" w:hanging="336"/>
      </w:pPr>
    </w:lvl>
    <w:lvl w:ilvl="3">
      <w:numFmt w:val="bullet"/>
      <w:lvlText w:val="•"/>
      <w:lvlJc w:val="left"/>
      <w:pPr>
        <w:ind w:left="3324" w:hanging="336"/>
      </w:pPr>
    </w:lvl>
    <w:lvl w:ilvl="4">
      <w:numFmt w:val="bullet"/>
      <w:lvlText w:val="•"/>
      <w:lvlJc w:val="left"/>
      <w:pPr>
        <w:ind w:left="4217" w:hanging="336"/>
      </w:pPr>
    </w:lvl>
    <w:lvl w:ilvl="5">
      <w:numFmt w:val="bullet"/>
      <w:lvlText w:val="•"/>
      <w:lvlJc w:val="left"/>
      <w:pPr>
        <w:ind w:left="5109" w:hanging="336"/>
      </w:pPr>
    </w:lvl>
    <w:lvl w:ilvl="6">
      <w:numFmt w:val="bullet"/>
      <w:lvlText w:val="•"/>
      <w:lvlJc w:val="left"/>
      <w:pPr>
        <w:ind w:left="6001" w:hanging="336"/>
      </w:pPr>
    </w:lvl>
    <w:lvl w:ilvl="7">
      <w:numFmt w:val="bullet"/>
      <w:lvlText w:val="•"/>
      <w:lvlJc w:val="left"/>
      <w:pPr>
        <w:ind w:left="6894" w:hanging="336"/>
      </w:pPr>
    </w:lvl>
    <w:lvl w:ilvl="8">
      <w:numFmt w:val="bullet"/>
      <w:lvlText w:val="•"/>
      <w:lvlJc w:val="left"/>
      <w:pPr>
        <w:ind w:left="7786" w:hanging="336"/>
      </w:pPr>
    </w:lvl>
  </w:abstractNum>
  <w:abstractNum w:abstractNumId="12" w15:restartNumberingAfterBreak="0">
    <w:nsid w:val="0000040E"/>
    <w:multiLevelType w:val="multilevel"/>
    <w:tmpl w:val="00000891"/>
    <w:lvl w:ilvl="0">
      <w:start w:val="3"/>
      <w:numFmt w:val="decimal"/>
      <w:lvlText w:val="%1."/>
      <w:lvlJc w:val="left"/>
      <w:pPr>
        <w:ind w:left="809" w:hanging="281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1">
      <w:numFmt w:val="bullet"/>
      <w:lvlText w:val=""/>
      <w:lvlJc w:val="left"/>
      <w:pPr>
        <w:ind w:left="1181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12" w:hanging="360"/>
      </w:pPr>
    </w:lvl>
    <w:lvl w:ilvl="3">
      <w:numFmt w:val="bullet"/>
      <w:lvlText w:val="•"/>
      <w:lvlJc w:val="left"/>
      <w:pPr>
        <w:ind w:left="3044" w:hanging="360"/>
      </w:pPr>
    </w:lvl>
    <w:lvl w:ilvl="4">
      <w:numFmt w:val="bullet"/>
      <w:lvlText w:val="•"/>
      <w:lvlJc w:val="left"/>
      <w:pPr>
        <w:ind w:left="3977" w:hanging="360"/>
      </w:pPr>
    </w:lvl>
    <w:lvl w:ilvl="5">
      <w:numFmt w:val="bullet"/>
      <w:lvlText w:val="•"/>
      <w:lvlJc w:val="left"/>
      <w:pPr>
        <w:ind w:left="4909" w:hanging="360"/>
      </w:pPr>
    </w:lvl>
    <w:lvl w:ilvl="6">
      <w:numFmt w:val="bullet"/>
      <w:lvlText w:val="•"/>
      <w:lvlJc w:val="left"/>
      <w:pPr>
        <w:ind w:left="5841" w:hanging="360"/>
      </w:pPr>
    </w:lvl>
    <w:lvl w:ilvl="7">
      <w:numFmt w:val="bullet"/>
      <w:lvlText w:val="•"/>
      <w:lvlJc w:val="left"/>
      <w:pPr>
        <w:ind w:left="6774" w:hanging="360"/>
      </w:pPr>
    </w:lvl>
    <w:lvl w:ilvl="8">
      <w:numFmt w:val="bullet"/>
      <w:lvlText w:val="•"/>
      <w:lvlJc w:val="left"/>
      <w:pPr>
        <w:ind w:left="7706" w:hanging="360"/>
      </w:pPr>
    </w:lvl>
  </w:abstractNum>
  <w:abstractNum w:abstractNumId="13" w15:restartNumberingAfterBreak="0">
    <w:nsid w:val="0000040F"/>
    <w:multiLevelType w:val="multilevel"/>
    <w:tmpl w:val="00000892"/>
    <w:lvl w:ilvl="0">
      <w:start w:val="5"/>
      <w:numFmt w:val="decimal"/>
      <w:lvlText w:val="%1."/>
      <w:lvlJc w:val="left"/>
      <w:pPr>
        <w:ind w:left="809" w:hanging="425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77" w:hanging="425"/>
      </w:pPr>
    </w:lvl>
    <w:lvl w:ilvl="2">
      <w:numFmt w:val="bullet"/>
      <w:lvlText w:val="•"/>
      <w:lvlJc w:val="left"/>
      <w:pPr>
        <w:ind w:left="2554" w:hanging="425"/>
      </w:pPr>
    </w:lvl>
    <w:lvl w:ilvl="3">
      <w:numFmt w:val="bullet"/>
      <w:lvlText w:val="•"/>
      <w:lvlJc w:val="left"/>
      <w:pPr>
        <w:ind w:left="3431" w:hanging="425"/>
      </w:pPr>
    </w:lvl>
    <w:lvl w:ilvl="4">
      <w:numFmt w:val="bullet"/>
      <w:lvlText w:val="•"/>
      <w:lvlJc w:val="left"/>
      <w:pPr>
        <w:ind w:left="4308" w:hanging="425"/>
      </w:pPr>
    </w:lvl>
    <w:lvl w:ilvl="5">
      <w:numFmt w:val="bullet"/>
      <w:lvlText w:val="•"/>
      <w:lvlJc w:val="left"/>
      <w:pPr>
        <w:ind w:left="5185" w:hanging="425"/>
      </w:pPr>
    </w:lvl>
    <w:lvl w:ilvl="6">
      <w:numFmt w:val="bullet"/>
      <w:lvlText w:val="•"/>
      <w:lvlJc w:val="left"/>
      <w:pPr>
        <w:ind w:left="6062" w:hanging="425"/>
      </w:pPr>
    </w:lvl>
    <w:lvl w:ilvl="7">
      <w:numFmt w:val="bullet"/>
      <w:lvlText w:val="•"/>
      <w:lvlJc w:val="left"/>
      <w:pPr>
        <w:ind w:left="6939" w:hanging="425"/>
      </w:pPr>
    </w:lvl>
    <w:lvl w:ilvl="8">
      <w:numFmt w:val="bullet"/>
      <w:lvlText w:val="•"/>
      <w:lvlJc w:val="left"/>
      <w:pPr>
        <w:ind w:left="7816" w:hanging="425"/>
      </w:pPr>
    </w:lvl>
  </w:abstractNum>
  <w:abstractNum w:abstractNumId="14" w15:restartNumberingAfterBreak="0">
    <w:nsid w:val="00000410"/>
    <w:multiLevelType w:val="multilevel"/>
    <w:tmpl w:val="00000893"/>
    <w:lvl w:ilvl="0">
      <w:start w:val="8"/>
      <w:numFmt w:val="upperRoman"/>
      <w:lvlText w:val="%1."/>
      <w:lvlJc w:val="left"/>
      <w:pPr>
        <w:ind w:left="809" w:hanging="708"/>
      </w:pPr>
      <w:rPr>
        <w:rFonts w:ascii="Times New Roman" w:hAnsi="Times New Roman" w:cs="Times New Roman"/>
        <w:b/>
        <w:bCs/>
        <w:i w:val="0"/>
        <w:i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821" w:hanging="348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181" w:hanging="360"/>
      </w:pPr>
      <w:rPr>
        <w:rFonts w:ascii="Times New Roman" w:hAnsi="Times New Roman" w:cs="Times New Roman"/>
        <w:b/>
        <w:bCs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2228" w:hanging="360"/>
      </w:pPr>
    </w:lvl>
    <w:lvl w:ilvl="4">
      <w:numFmt w:val="bullet"/>
      <w:lvlText w:val="•"/>
      <w:lvlJc w:val="left"/>
      <w:pPr>
        <w:ind w:left="3277" w:hanging="360"/>
      </w:pPr>
    </w:lvl>
    <w:lvl w:ilvl="5">
      <w:numFmt w:val="bullet"/>
      <w:lvlText w:val="•"/>
      <w:lvlJc w:val="left"/>
      <w:pPr>
        <w:ind w:left="4326" w:hanging="360"/>
      </w:pPr>
    </w:lvl>
    <w:lvl w:ilvl="6">
      <w:numFmt w:val="bullet"/>
      <w:lvlText w:val="•"/>
      <w:lvlJc w:val="left"/>
      <w:pPr>
        <w:ind w:left="5375" w:hanging="360"/>
      </w:pPr>
    </w:lvl>
    <w:lvl w:ilvl="7">
      <w:numFmt w:val="bullet"/>
      <w:lvlText w:val="•"/>
      <w:lvlJc w:val="left"/>
      <w:pPr>
        <w:ind w:left="6424" w:hanging="360"/>
      </w:pPr>
    </w:lvl>
    <w:lvl w:ilvl="8">
      <w:numFmt w:val="bullet"/>
      <w:lvlText w:val="•"/>
      <w:lvlJc w:val="left"/>
      <w:pPr>
        <w:ind w:left="7473" w:hanging="360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1181" w:hanging="360"/>
      </w:pPr>
      <w:rPr>
        <w:rFonts w:ascii="Times New Roman" w:hAnsi="Times New Roman" w:cs="Times New Roman"/>
        <w:b/>
        <w:bCs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019" w:hanging="360"/>
      </w:pPr>
    </w:lvl>
    <w:lvl w:ilvl="2">
      <w:numFmt w:val="bullet"/>
      <w:lvlText w:val="•"/>
      <w:lvlJc w:val="left"/>
      <w:pPr>
        <w:ind w:left="2858" w:hanging="360"/>
      </w:pPr>
    </w:lvl>
    <w:lvl w:ilvl="3">
      <w:numFmt w:val="bullet"/>
      <w:lvlText w:val="•"/>
      <w:lvlJc w:val="left"/>
      <w:pPr>
        <w:ind w:left="3697" w:hanging="360"/>
      </w:pPr>
    </w:lvl>
    <w:lvl w:ilvl="4">
      <w:numFmt w:val="bullet"/>
      <w:lvlText w:val="•"/>
      <w:lvlJc w:val="left"/>
      <w:pPr>
        <w:ind w:left="4536" w:hanging="360"/>
      </w:pPr>
    </w:lvl>
    <w:lvl w:ilvl="5">
      <w:numFmt w:val="bullet"/>
      <w:lvlText w:val="•"/>
      <w:lvlJc w:val="left"/>
      <w:pPr>
        <w:ind w:left="5375" w:hanging="360"/>
      </w:pPr>
    </w:lvl>
    <w:lvl w:ilvl="6">
      <w:numFmt w:val="bullet"/>
      <w:lvlText w:val="•"/>
      <w:lvlJc w:val="left"/>
      <w:pPr>
        <w:ind w:left="6214" w:hanging="360"/>
      </w:pPr>
    </w:lvl>
    <w:lvl w:ilvl="7">
      <w:numFmt w:val="bullet"/>
      <w:lvlText w:val="•"/>
      <w:lvlJc w:val="left"/>
      <w:pPr>
        <w:ind w:left="7053" w:hanging="360"/>
      </w:pPr>
    </w:lvl>
    <w:lvl w:ilvl="8">
      <w:numFmt w:val="bullet"/>
      <w:lvlText w:val="•"/>
      <w:lvlJc w:val="left"/>
      <w:pPr>
        <w:ind w:left="7892" w:hanging="360"/>
      </w:pPr>
    </w:lvl>
  </w:abstractNum>
  <w:abstractNum w:abstractNumId="16" w15:restartNumberingAfterBreak="0">
    <w:nsid w:val="00000412"/>
    <w:multiLevelType w:val="multilevel"/>
    <w:tmpl w:val="00000895"/>
    <w:lvl w:ilvl="0">
      <w:start w:val="4"/>
      <w:numFmt w:val="decimal"/>
      <w:lvlText w:val="%1."/>
      <w:lvlJc w:val="left"/>
      <w:pPr>
        <w:ind w:left="821" w:hanging="348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5" w:hanging="348"/>
      </w:pPr>
    </w:lvl>
    <w:lvl w:ilvl="2">
      <w:numFmt w:val="bullet"/>
      <w:lvlText w:val="•"/>
      <w:lvlJc w:val="left"/>
      <w:pPr>
        <w:ind w:left="2570" w:hanging="348"/>
      </w:pPr>
    </w:lvl>
    <w:lvl w:ilvl="3">
      <w:numFmt w:val="bullet"/>
      <w:lvlText w:val="•"/>
      <w:lvlJc w:val="left"/>
      <w:pPr>
        <w:ind w:left="3445" w:hanging="348"/>
      </w:pPr>
    </w:lvl>
    <w:lvl w:ilvl="4">
      <w:numFmt w:val="bullet"/>
      <w:lvlText w:val="•"/>
      <w:lvlJc w:val="left"/>
      <w:pPr>
        <w:ind w:left="4320" w:hanging="348"/>
      </w:pPr>
    </w:lvl>
    <w:lvl w:ilvl="5">
      <w:numFmt w:val="bullet"/>
      <w:lvlText w:val="•"/>
      <w:lvlJc w:val="left"/>
      <w:pPr>
        <w:ind w:left="5195" w:hanging="348"/>
      </w:pPr>
    </w:lvl>
    <w:lvl w:ilvl="6">
      <w:numFmt w:val="bullet"/>
      <w:lvlText w:val="•"/>
      <w:lvlJc w:val="left"/>
      <w:pPr>
        <w:ind w:left="6070" w:hanging="348"/>
      </w:pPr>
    </w:lvl>
    <w:lvl w:ilvl="7">
      <w:numFmt w:val="bullet"/>
      <w:lvlText w:val="•"/>
      <w:lvlJc w:val="left"/>
      <w:pPr>
        <w:ind w:left="6945" w:hanging="348"/>
      </w:pPr>
    </w:lvl>
    <w:lvl w:ilvl="8">
      <w:numFmt w:val="bullet"/>
      <w:lvlText w:val="•"/>
      <w:lvlJc w:val="left"/>
      <w:pPr>
        <w:ind w:left="7820" w:hanging="348"/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49"/>
    <w:rsid w:val="00150249"/>
    <w:rsid w:val="0057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D18B5-FC71-4AC3-8047-82EB2375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150249"/>
    <w:pPr>
      <w:autoSpaceDE w:val="0"/>
      <w:autoSpaceDN w:val="0"/>
      <w:adjustRightInd w:val="0"/>
      <w:spacing w:after="0" w:line="240" w:lineRule="auto"/>
      <w:ind w:left="809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50249"/>
    <w:rPr>
      <w:rFonts w:ascii="Times New Roman" w:hAnsi="Times New Roman" w:cs="Times New Roman"/>
      <w:b/>
      <w:bCs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50249"/>
  </w:style>
  <w:style w:type="paragraph" w:styleId="Tekstpodstawowy">
    <w:name w:val="Body Text"/>
    <w:basedOn w:val="Normalny"/>
    <w:link w:val="TekstpodstawowyZnak"/>
    <w:uiPriority w:val="1"/>
    <w:qFormat/>
    <w:rsid w:val="00150249"/>
    <w:pPr>
      <w:autoSpaceDE w:val="0"/>
      <w:autoSpaceDN w:val="0"/>
      <w:adjustRightInd w:val="0"/>
      <w:spacing w:after="0" w:line="240" w:lineRule="auto"/>
      <w:ind w:left="1181" w:hanging="360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0249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150249"/>
    <w:pPr>
      <w:autoSpaceDE w:val="0"/>
      <w:autoSpaceDN w:val="0"/>
      <w:adjustRightInd w:val="0"/>
      <w:spacing w:after="0" w:line="240" w:lineRule="auto"/>
      <w:ind w:left="809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150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towice.pzw.org.pl/" TargetMode="External"/><Relationship Id="rId5" Type="http://schemas.openxmlformats.org/officeDocument/2006/relationships/hyperlink" Target="http://www.pzw.tychy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3686</Words>
  <Characters>22119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2023-11-27T18:34:00Z</dcterms:created>
  <dcterms:modified xsi:type="dcterms:W3CDTF">2023-11-27T18:35:00Z</dcterms:modified>
</cp:coreProperties>
</file>